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6" w:rsidRDefault="001C38CA" w:rsidP="00067037">
      <w:pPr>
        <w:tabs>
          <w:tab w:val="left" w:pos="6779"/>
          <w:tab w:val="left" w:pos="9072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5940425" cy="8167114"/>
            <wp:effectExtent l="19050" t="0" r="3175" b="0"/>
            <wp:docPr id="2" name="Рисунок 2" descr="C:\Users\им\Desktop\раб.прогр.15-16\тезиков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\Desktop\раб.прогр.15-16\тезикова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CA" w:rsidRDefault="001C38CA" w:rsidP="00067037">
      <w:pPr>
        <w:tabs>
          <w:tab w:val="left" w:pos="6779"/>
          <w:tab w:val="left" w:pos="9072"/>
        </w:tabs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C38CA" w:rsidRDefault="001C38CA" w:rsidP="00067037">
      <w:pPr>
        <w:tabs>
          <w:tab w:val="left" w:pos="6779"/>
          <w:tab w:val="left" w:pos="9072"/>
        </w:tabs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C38CA" w:rsidRDefault="001C38CA" w:rsidP="00067037">
      <w:pPr>
        <w:tabs>
          <w:tab w:val="left" w:pos="6779"/>
          <w:tab w:val="left" w:pos="9072"/>
        </w:tabs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C38CA" w:rsidRDefault="001C38CA" w:rsidP="00067037">
      <w:pPr>
        <w:tabs>
          <w:tab w:val="left" w:pos="6779"/>
          <w:tab w:val="left" w:pos="9072"/>
        </w:tabs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67037" w:rsidRPr="00CE2D23" w:rsidRDefault="00067037" w:rsidP="00067037">
      <w:pPr>
        <w:tabs>
          <w:tab w:val="left" w:pos="6779"/>
          <w:tab w:val="left" w:pos="9072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E2D23">
        <w:rPr>
          <w:rFonts w:cstheme="minorHAnsi"/>
          <w:b/>
          <w:sz w:val="24"/>
          <w:szCs w:val="24"/>
        </w:rPr>
        <w:lastRenderedPageBreak/>
        <w:t>Пояснительная записка</w:t>
      </w:r>
    </w:p>
    <w:p w:rsidR="00067037" w:rsidRDefault="00067037" w:rsidP="00067037">
      <w:pPr>
        <w:ind w:left="-993" w:right="-426" w:firstLine="284"/>
        <w:rPr>
          <w:rFonts w:cstheme="minorHAnsi"/>
          <w:sz w:val="24"/>
          <w:szCs w:val="24"/>
        </w:rPr>
      </w:pPr>
      <w:r w:rsidRPr="00CE2D23">
        <w:rPr>
          <w:rFonts w:cstheme="minorHAnsi"/>
          <w:sz w:val="24"/>
          <w:szCs w:val="24"/>
        </w:rPr>
        <w:t xml:space="preserve">      </w:t>
      </w:r>
      <w:proofErr w:type="gramStart"/>
      <w:r w:rsidRPr="00CE2D23">
        <w:rPr>
          <w:rFonts w:cstheme="minorHAnsi"/>
          <w:sz w:val="24"/>
          <w:szCs w:val="24"/>
        </w:rPr>
        <w:t xml:space="preserve">Настоящая программа по технологии для основной общеобразовательной школы 5-8 классов  составлена на основе </w:t>
      </w:r>
      <w:r w:rsidRPr="00CE2D23">
        <w:rPr>
          <w:rFonts w:cstheme="minorHAnsi"/>
          <w:bCs/>
          <w:iCs/>
          <w:sz w:val="24"/>
          <w:szCs w:val="24"/>
        </w:rPr>
        <w:t xml:space="preserve">федерального компонента государственного стандарта основного  </w:t>
      </w:r>
      <w:r>
        <w:rPr>
          <w:rFonts w:cstheme="minorHAnsi"/>
          <w:bCs/>
          <w:iCs/>
          <w:sz w:val="24"/>
          <w:szCs w:val="24"/>
        </w:rPr>
        <w:t>общего образования по технологии</w:t>
      </w:r>
      <w:r w:rsidRPr="00CE2D23">
        <w:rPr>
          <w:rFonts w:cstheme="minorHAnsi"/>
          <w:bCs/>
          <w:iCs/>
          <w:sz w:val="24"/>
          <w:szCs w:val="24"/>
        </w:rPr>
        <w:t xml:space="preserve">  (приказ </w:t>
      </w:r>
      <w:proofErr w:type="spellStart"/>
      <w:r w:rsidRPr="00CE2D23">
        <w:rPr>
          <w:rFonts w:cstheme="minorHAnsi"/>
          <w:bCs/>
          <w:iCs/>
          <w:sz w:val="24"/>
          <w:szCs w:val="24"/>
        </w:rPr>
        <w:t>МОиН</w:t>
      </w:r>
      <w:proofErr w:type="spellEnd"/>
      <w:r w:rsidRPr="00CE2D23">
        <w:rPr>
          <w:rFonts w:cstheme="minorHAnsi"/>
          <w:bCs/>
          <w:iCs/>
          <w:sz w:val="24"/>
          <w:szCs w:val="24"/>
        </w:rPr>
        <w:t xml:space="preserve"> РФ от 05.03.2004г. № 1089), примерных программ (письмо Департамента государственной политики в образовании </w:t>
      </w:r>
      <w:proofErr w:type="spellStart"/>
      <w:r w:rsidRPr="00CE2D23">
        <w:rPr>
          <w:rFonts w:cstheme="minorHAnsi"/>
          <w:bCs/>
          <w:iCs/>
          <w:sz w:val="24"/>
          <w:szCs w:val="24"/>
        </w:rPr>
        <w:t>Минобрнауки</w:t>
      </w:r>
      <w:proofErr w:type="spellEnd"/>
      <w:r w:rsidRPr="00CE2D23">
        <w:rPr>
          <w:rFonts w:cstheme="minorHAnsi"/>
          <w:bCs/>
          <w:iCs/>
          <w:sz w:val="24"/>
          <w:szCs w:val="24"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</w:t>
      </w:r>
      <w:r w:rsidRPr="00CE2D23">
        <w:rPr>
          <w:rFonts w:cstheme="minorHAnsi"/>
          <w:sz w:val="24"/>
          <w:szCs w:val="24"/>
        </w:rPr>
        <w:t xml:space="preserve"> </w:t>
      </w:r>
      <w:r w:rsidRPr="00CE2D23">
        <w:rPr>
          <w:rFonts w:cstheme="minorHAnsi"/>
          <w:bCs/>
          <w:iCs/>
          <w:sz w:val="24"/>
          <w:szCs w:val="24"/>
        </w:rPr>
        <w:t>программ общеобразовательных учреждений</w:t>
      </w:r>
      <w:proofErr w:type="gramEnd"/>
      <w:r w:rsidRPr="00CE2D23">
        <w:rPr>
          <w:rFonts w:cstheme="minorHAnsi"/>
          <w:bCs/>
          <w:iCs/>
          <w:sz w:val="24"/>
          <w:szCs w:val="24"/>
        </w:rPr>
        <w:t xml:space="preserve"> </w:t>
      </w:r>
      <w:proofErr w:type="gramStart"/>
      <w:r w:rsidRPr="00CE2D23">
        <w:rPr>
          <w:rFonts w:cstheme="minorHAnsi"/>
          <w:bCs/>
          <w:iCs/>
          <w:sz w:val="24"/>
          <w:szCs w:val="24"/>
        </w:rPr>
        <w:t>по технологии  5-8 классы</w:t>
      </w:r>
      <w:r w:rsidRPr="00CE2D23">
        <w:rPr>
          <w:rFonts w:cstheme="minorHAnsi"/>
          <w:sz w:val="24"/>
          <w:szCs w:val="24"/>
        </w:rPr>
        <w:t xml:space="preserve"> к учебному комплексу для 5-8 классов (авторы М.В.Хохлов, </w:t>
      </w:r>
      <w:proofErr w:type="spellStart"/>
      <w:r w:rsidRPr="00CE2D23">
        <w:rPr>
          <w:rFonts w:cstheme="minorHAnsi"/>
          <w:sz w:val="24"/>
          <w:szCs w:val="24"/>
        </w:rPr>
        <w:t>П.С.Самородский</w:t>
      </w:r>
      <w:proofErr w:type="spellEnd"/>
      <w:r w:rsidRPr="00CE2D23">
        <w:rPr>
          <w:rFonts w:cstheme="minorHAnsi"/>
          <w:sz w:val="24"/>
          <w:szCs w:val="24"/>
        </w:rPr>
        <w:t>, Н.В. Синица и другие, М.: «</w:t>
      </w:r>
      <w:proofErr w:type="spellStart"/>
      <w:r w:rsidRPr="00CE2D23">
        <w:rPr>
          <w:rFonts w:cstheme="minorHAnsi"/>
          <w:sz w:val="24"/>
          <w:szCs w:val="24"/>
        </w:rPr>
        <w:t>Вентана-Граф</w:t>
      </w:r>
      <w:proofErr w:type="spellEnd"/>
      <w:r w:rsidRPr="00CE2D23">
        <w:rPr>
          <w:rFonts w:cstheme="minorHAnsi"/>
          <w:sz w:val="24"/>
          <w:szCs w:val="24"/>
        </w:rPr>
        <w:t>» 2010.,</w:t>
      </w:r>
      <w:r w:rsidRPr="00CE2D23">
        <w:rPr>
          <w:rFonts w:cstheme="minorHAnsi"/>
          <w:bCs/>
          <w:iCs/>
          <w:sz w:val="24"/>
          <w:szCs w:val="24"/>
        </w:rPr>
        <w:t xml:space="preserve"> составитель Э.Д. Днепров, А.Г. Аркадьев, </w:t>
      </w:r>
      <w:r w:rsidRPr="00CE2D23">
        <w:rPr>
          <w:rFonts w:cstheme="minorHAnsi"/>
          <w:sz w:val="24"/>
          <w:szCs w:val="24"/>
        </w:rPr>
        <w:t>М.: «Дрофа» 2007.</w:t>
      </w:r>
      <w:proofErr w:type="gramEnd"/>
      <w:r w:rsidRPr="00CE2D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Программы основного общего образования по направлению "Технология". Технология: программы начального и основного общего образования / (М.В. Хохлова, П.С. </w:t>
      </w:r>
      <w:proofErr w:type="spellStart"/>
      <w:r>
        <w:rPr>
          <w:rFonts w:cstheme="minorHAnsi"/>
          <w:sz w:val="24"/>
          <w:szCs w:val="24"/>
        </w:rPr>
        <w:t>Самородский</w:t>
      </w:r>
      <w:proofErr w:type="spellEnd"/>
      <w:r>
        <w:rPr>
          <w:rFonts w:cstheme="minorHAnsi"/>
          <w:sz w:val="24"/>
          <w:szCs w:val="24"/>
        </w:rPr>
        <w:t xml:space="preserve">, Н.В. Синица и др.). - </w:t>
      </w:r>
      <w:proofErr w:type="spellStart"/>
      <w:r>
        <w:rPr>
          <w:rFonts w:cstheme="minorHAnsi"/>
          <w:sz w:val="24"/>
          <w:szCs w:val="24"/>
        </w:rPr>
        <w:t>М.:Вентана</w:t>
      </w:r>
      <w:proofErr w:type="spellEnd"/>
      <w:r>
        <w:rPr>
          <w:rFonts w:cstheme="minorHAnsi"/>
          <w:sz w:val="24"/>
          <w:szCs w:val="24"/>
        </w:rPr>
        <w:t xml:space="preserve"> - Граф, 2010</w:t>
      </w:r>
    </w:p>
    <w:p w:rsidR="00067037" w:rsidRDefault="00067037" w:rsidP="00067037">
      <w:pPr>
        <w:pStyle w:val="a3"/>
        <w:ind w:left="-993" w:right="-426" w:firstLine="284"/>
        <w:jc w:val="center"/>
        <w:rPr>
          <w:rFonts w:cstheme="minorHAnsi"/>
          <w:b/>
          <w:sz w:val="24"/>
          <w:szCs w:val="24"/>
        </w:rPr>
      </w:pPr>
      <w:r w:rsidRPr="00CE2D23">
        <w:rPr>
          <w:rFonts w:cstheme="minorHAnsi"/>
          <w:b/>
          <w:sz w:val="24"/>
          <w:szCs w:val="24"/>
        </w:rPr>
        <w:t>Общая характеристика учебного предмета.</w:t>
      </w:r>
    </w:p>
    <w:p w:rsidR="00067037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Обучение школьников технологии строиться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образовательного учреждений, местных социально-экономических условий обязательный минимум основных образовательных программ по технологии изучается в рамках одного из трех направлений: "Индустриальные технологии", Технологии ведения дома" и "Сельскохозяйственные технологии. Выбор направления обучения учащихся не должен </w:t>
      </w:r>
      <w:proofErr w:type="gramStart"/>
      <w:r>
        <w:rPr>
          <w:rFonts w:cstheme="minorHAnsi"/>
          <w:sz w:val="24"/>
          <w:szCs w:val="24"/>
        </w:rPr>
        <w:t>проводится</w:t>
      </w:r>
      <w:proofErr w:type="gramEnd"/>
      <w:r>
        <w:rPr>
          <w:rFonts w:cstheme="minorHAnsi"/>
          <w:sz w:val="24"/>
          <w:szCs w:val="24"/>
        </w:rPr>
        <w:t xml:space="preserve"> по половому признаку, а должен исходить из образовательных потребностей и интересов учащихся.</w:t>
      </w:r>
    </w:p>
    <w:p w:rsidR="00067037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067037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технологическая культура производства;</w:t>
      </w:r>
    </w:p>
    <w:p w:rsidR="00067037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распространенные технологии современного производства;</w:t>
      </w:r>
    </w:p>
    <w:p w:rsidR="00067037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культура, эргономика и эстетика труда;</w:t>
      </w:r>
    </w:p>
    <w:p w:rsidR="00067037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получение, обработка, хранение и использование технической и технологической информации;</w:t>
      </w:r>
    </w:p>
    <w:p w:rsidR="00067037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основы черчения, графики, дизайна;</w:t>
      </w:r>
    </w:p>
    <w:p w:rsidR="00067037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элементы домашней и прикладной экономики, предпринимательства;</w:t>
      </w:r>
    </w:p>
    <w:p w:rsidR="00067037" w:rsidRPr="00CE2D23" w:rsidRDefault="00067037" w:rsidP="00067037">
      <w:pPr>
        <w:pStyle w:val="a3"/>
        <w:ind w:left="-993" w:right="-426" w:firstLine="284"/>
        <w:jc w:val="center"/>
        <w:rPr>
          <w:rFonts w:cstheme="minorHAnsi"/>
          <w:b/>
          <w:sz w:val="24"/>
          <w:szCs w:val="24"/>
        </w:rPr>
      </w:pPr>
      <w:r w:rsidRPr="00CE2D23">
        <w:rPr>
          <w:rFonts w:cstheme="minorHAnsi"/>
          <w:b/>
          <w:sz w:val="24"/>
          <w:szCs w:val="24"/>
        </w:rPr>
        <w:t>Ценностные ориентиры:</w:t>
      </w:r>
    </w:p>
    <w:p w:rsidR="00067037" w:rsidRPr="00CE2D23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 w:rsidRPr="00CE2D23">
        <w:rPr>
          <w:rFonts w:cstheme="minorHAnsi"/>
          <w:sz w:val="24"/>
          <w:szCs w:val="24"/>
        </w:rPr>
        <w:t>Изучение технологии на ступени основного общего образования направлено на достижение  следующих целей:</w:t>
      </w:r>
    </w:p>
    <w:p w:rsidR="00067037" w:rsidRPr="00CE2D23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 w:rsidRPr="00CE2D23">
        <w:rPr>
          <w:rFonts w:cstheme="minorHAnsi"/>
          <w:b/>
          <w:sz w:val="24"/>
          <w:szCs w:val="24"/>
          <w:lang w:eastAsia="ru-RU"/>
        </w:rPr>
        <w:t>освоение</w:t>
      </w:r>
      <w:r w:rsidRPr="00CE2D23">
        <w:rPr>
          <w:rFonts w:cstheme="minorHAnsi"/>
          <w:sz w:val="24"/>
          <w:szCs w:val="24"/>
          <w:lang w:eastAsia="ru-RU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067037" w:rsidRPr="00CE2D23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  <w:lang w:eastAsia="ru-RU"/>
        </w:rPr>
      </w:pPr>
      <w:r w:rsidRPr="00CE2D23">
        <w:rPr>
          <w:rFonts w:cstheme="minorHAnsi"/>
          <w:b/>
          <w:sz w:val="24"/>
          <w:szCs w:val="24"/>
          <w:lang w:eastAsia="ru-RU"/>
        </w:rPr>
        <w:t>овладение</w:t>
      </w:r>
      <w:r w:rsidRPr="00CE2D23">
        <w:rPr>
          <w:rFonts w:cstheme="minorHAnsi"/>
          <w:sz w:val="24"/>
          <w:szCs w:val="24"/>
          <w:lang w:eastAsia="ru-RU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067037" w:rsidRPr="00CE2D23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  <w:lang w:eastAsia="ru-RU"/>
        </w:rPr>
      </w:pPr>
      <w:r w:rsidRPr="00CE2D23">
        <w:rPr>
          <w:rFonts w:cstheme="minorHAnsi"/>
          <w:b/>
          <w:sz w:val="24"/>
          <w:szCs w:val="24"/>
          <w:lang w:eastAsia="ru-RU"/>
        </w:rPr>
        <w:t>развитие</w:t>
      </w:r>
      <w:r w:rsidRPr="00CE2D23">
        <w:rPr>
          <w:rFonts w:cstheme="minorHAnsi"/>
          <w:sz w:val="24"/>
          <w:szCs w:val="24"/>
          <w:lang w:eastAsia="ru-RU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067037" w:rsidRPr="00CE2D23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  <w:lang w:eastAsia="ru-RU"/>
        </w:rPr>
      </w:pPr>
      <w:r w:rsidRPr="00CE2D23">
        <w:rPr>
          <w:rFonts w:cstheme="minorHAnsi"/>
          <w:b/>
          <w:sz w:val="24"/>
          <w:szCs w:val="24"/>
          <w:lang w:eastAsia="ru-RU"/>
        </w:rPr>
        <w:t xml:space="preserve">  воспитание </w:t>
      </w:r>
      <w:r w:rsidRPr="00CE2D23">
        <w:rPr>
          <w:rFonts w:cstheme="minorHAnsi"/>
          <w:sz w:val="24"/>
          <w:szCs w:val="24"/>
          <w:lang w:eastAsia="ru-RU"/>
        </w:rPr>
        <w:t xml:space="preserve">уважительного отношения к технологии, как части общечеловеческой культуры, ответственного отношения к труду и результатам труда; </w:t>
      </w:r>
    </w:p>
    <w:p w:rsidR="00067037" w:rsidRPr="00CE2D23" w:rsidRDefault="00067037" w:rsidP="00067037">
      <w:pPr>
        <w:pStyle w:val="a3"/>
        <w:ind w:left="-993" w:right="-426" w:firstLine="284"/>
        <w:rPr>
          <w:b/>
          <w:sz w:val="24"/>
          <w:szCs w:val="24"/>
        </w:rPr>
      </w:pPr>
      <w:r w:rsidRPr="00CE2D23">
        <w:rPr>
          <w:rFonts w:cstheme="minorHAnsi"/>
          <w:b/>
          <w:sz w:val="24"/>
          <w:szCs w:val="24"/>
          <w:lang w:eastAsia="ru-RU"/>
        </w:rPr>
        <w:t xml:space="preserve">       формирование готовности и способности</w:t>
      </w:r>
      <w:r w:rsidRPr="00CE2D23">
        <w:rPr>
          <w:rFonts w:cstheme="minorHAnsi"/>
          <w:sz w:val="24"/>
          <w:szCs w:val="24"/>
          <w:lang w:eastAsia="ru-RU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067037" w:rsidRDefault="00067037" w:rsidP="00067037">
      <w:pPr>
        <w:pStyle w:val="a3"/>
        <w:ind w:left="-993" w:right="-426" w:firstLine="284"/>
        <w:jc w:val="center"/>
        <w:rPr>
          <w:b/>
          <w:sz w:val="32"/>
          <w:szCs w:val="24"/>
        </w:rPr>
      </w:pPr>
    </w:p>
    <w:p w:rsidR="00067037" w:rsidRPr="00CE2D23" w:rsidRDefault="00067037" w:rsidP="00067037">
      <w:pPr>
        <w:pStyle w:val="a3"/>
        <w:ind w:left="-993" w:right="-426" w:firstLine="284"/>
        <w:jc w:val="center"/>
        <w:rPr>
          <w:rFonts w:cstheme="minorHAnsi"/>
          <w:b/>
          <w:sz w:val="24"/>
          <w:szCs w:val="24"/>
        </w:rPr>
      </w:pPr>
      <w:r w:rsidRPr="00CE2D23">
        <w:rPr>
          <w:rFonts w:cstheme="minorHAnsi"/>
          <w:b/>
          <w:sz w:val="24"/>
          <w:szCs w:val="24"/>
        </w:rPr>
        <w:t>Место предмета в учебном плане М</w:t>
      </w:r>
      <w:r w:rsidR="00085185">
        <w:rPr>
          <w:rFonts w:cstheme="minorHAnsi"/>
          <w:b/>
          <w:sz w:val="24"/>
          <w:szCs w:val="24"/>
        </w:rPr>
        <w:t>Б</w:t>
      </w:r>
      <w:r w:rsidRPr="00CE2D23">
        <w:rPr>
          <w:rFonts w:cstheme="minorHAnsi"/>
          <w:b/>
          <w:sz w:val="24"/>
          <w:szCs w:val="24"/>
        </w:rPr>
        <w:t xml:space="preserve">ОУ СОШ </w:t>
      </w:r>
      <w:proofErr w:type="spellStart"/>
      <w:r w:rsidRPr="00CE2D23">
        <w:rPr>
          <w:rFonts w:cstheme="minorHAnsi"/>
          <w:b/>
          <w:sz w:val="24"/>
          <w:szCs w:val="24"/>
        </w:rPr>
        <w:t>с</w:t>
      </w:r>
      <w:proofErr w:type="gramStart"/>
      <w:r w:rsidRPr="00CE2D23">
        <w:rPr>
          <w:rFonts w:cstheme="minorHAnsi"/>
          <w:b/>
          <w:sz w:val="24"/>
          <w:szCs w:val="24"/>
        </w:rPr>
        <w:t>.А</w:t>
      </w:r>
      <w:proofErr w:type="gramEnd"/>
      <w:r w:rsidRPr="00CE2D23">
        <w:rPr>
          <w:rFonts w:cstheme="minorHAnsi"/>
          <w:b/>
          <w:sz w:val="24"/>
          <w:szCs w:val="24"/>
        </w:rPr>
        <w:t>ван</w:t>
      </w:r>
      <w:proofErr w:type="spellEnd"/>
    </w:p>
    <w:p w:rsidR="00067037" w:rsidRDefault="00067037" w:rsidP="00067037">
      <w:pPr>
        <w:pStyle w:val="a3"/>
        <w:ind w:left="-993" w:right="-426" w:firstLine="284"/>
        <w:rPr>
          <w:rFonts w:cstheme="minorHAnsi"/>
          <w:sz w:val="24"/>
          <w:szCs w:val="24"/>
        </w:rPr>
      </w:pPr>
      <w:r w:rsidRPr="00CE2D23">
        <w:rPr>
          <w:rFonts w:cstheme="minorHAnsi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от 09.03.2004 года и с изменениями от 03. 06 11, на основе примерных программ и учебным планом  МБОУ СОШ с.</w:t>
      </w:r>
      <w:r w:rsidR="00D62BF5">
        <w:rPr>
          <w:rFonts w:cstheme="minorHAnsi"/>
          <w:sz w:val="24"/>
          <w:szCs w:val="24"/>
        </w:rPr>
        <w:t xml:space="preserve"> Аван на изучение технологии в 6</w:t>
      </w:r>
      <w:r w:rsidRPr="00CE2D23">
        <w:rPr>
          <w:rFonts w:cstheme="minorHAnsi"/>
          <w:sz w:val="24"/>
          <w:szCs w:val="24"/>
        </w:rPr>
        <w:t>-8 классе  в 201</w:t>
      </w:r>
      <w:r w:rsidR="00085185">
        <w:rPr>
          <w:rFonts w:cstheme="minorHAnsi"/>
          <w:sz w:val="24"/>
          <w:szCs w:val="24"/>
        </w:rPr>
        <w:t>5-2016</w:t>
      </w:r>
      <w:r w:rsidRPr="00CE2D23">
        <w:rPr>
          <w:rFonts w:cstheme="minorHAnsi"/>
          <w:sz w:val="24"/>
          <w:szCs w:val="24"/>
        </w:rPr>
        <w:t xml:space="preserve"> учебном г</w:t>
      </w:r>
      <w:r>
        <w:rPr>
          <w:rFonts w:cstheme="minorHAnsi"/>
          <w:sz w:val="24"/>
          <w:szCs w:val="24"/>
        </w:rPr>
        <w:t xml:space="preserve">оду – 2 часа в неделю, </w:t>
      </w:r>
      <w:r w:rsidRPr="00CE2D23">
        <w:rPr>
          <w:rFonts w:cstheme="minorHAnsi"/>
          <w:sz w:val="24"/>
          <w:szCs w:val="24"/>
        </w:rPr>
        <w:t>рабочая программа составлена на следующее кол</w:t>
      </w:r>
      <w:r>
        <w:rPr>
          <w:rFonts w:cstheme="minorHAnsi"/>
          <w:sz w:val="24"/>
          <w:szCs w:val="24"/>
        </w:rPr>
        <w:t>ичество часов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  <w:r w:rsidRPr="00CE2D23">
        <w:rPr>
          <w:rFonts w:cstheme="minorHAnsi"/>
          <w:sz w:val="24"/>
          <w:szCs w:val="24"/>
        </w:rPr>
        <w:t xml:space="preserve"> в 6 классе- </w:t>
      </w:r>
      <w:r w:rsidR="00D62BF5">
        <w:rPr>
          <w:rFonts w:cstheme="minorHAnsi"/>
          <w:sz w:val="24"/>
          <w:szCs w:val="24"/>
        </w:rPr>
        <w:t xml:space="preserve">70 ч,. 7 класс- 68 </w:t>
      </w:r>
      <w:proofErr w:type="gramStart"/>
      <w:r w:rsidR="00D62BF5">
        <w:rPr>
          <w:rFonts w:cstheme="minorHAnsi"/>
          <w:sz w:val="24"/>
          <w:szCs w:val="24"/>
        </w:rPr>
        <w:t>ч</w:t>
      </w:r>
      <w:proofErr w:type="gramEnd"/>
      <w:r w:rsidR="00D62BF5">
        <w:rPr>
          <w:rFonts w:cstheme="minorHAnsi"/>
          <w:sz w:val="24"/>
          <w:szCs w:val="24"/>
        </w:rPr>
        <w:t>, и в 8 классе -70</w:t>
      </w:r>
      <w:r w:rsidRPr="00CE2D23">
        <w:rPr>
          <w:rFonts w:cstheme="minorHAnsi"/>
          <w:sz w:val="24"/>
          <w:szCs w:val="24"/>
        </w:rPr>
        <w:t xml:space="preserve"> ч.</w:t>
      </w:r>
      <w:r>
        <w:rPr>
          <w:rFonts w:cstheme="minorHAnsi"/>
          <w:sz w:val="24"/>
          <w:szCs w:val="24"/>
        </w:rPr>
        <w:t xml:space="preserve"> </w:t>
      </w:r>
    </w:p>
    <w:p w:rsidR="00067037" w:rsidRDefault="00067037" w:rsidP="00067037">
      <w:pPr>
        <w:pStyle w:val="a3"/>
        <w:ind w:left="-993" w:right="-426" w:firstLine="284"/>
        <w:jc w:val="center"/>
        <w:rPr>
          <w:rFonts w:cstheme="minorHAnsi"/>
          <w:b/>
          <w:sz w:val="24"/>
          <w:szCs w:val="24"/>
        </w:rPr>
      </w:pPr>
    </w:p>
    <w:p w:rsidR="00067037" w:rsidRDefault="00067037" w:rsidP="00067037">
      <w:pPr>
        <w:pStyle w:val="a3"/>
        <w:ind w:left="-993" w:right="-426" w:firstLine="284"/>
        <w:jc w:val="center"/>
        <w:rPr>
          <w:rFonts w:cstheme="minorHAnsi"/>
          <w:b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727AF" w:rsidRDefault="00D727AF" w:rsidP="00067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AF" w:rsidRDefault="00D727AF" w:rsidP="00067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037" w:rsidRPr="00474A8C" w:rsidRDefault="00067037" w:rsidP="00067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A8C">
        <w:rPr>
          <w:rFonts w:ascii="Times New Roman" w:hAnsi="Times New Roman" w:cs="Times New Roman"/>
          <w:b/>
          <w:sz w:val="28"/>
          <w:szCs w:val="28"/>
        </w:rPr>
        <w:lastRenderedPageBreak/>
        <w:t>Программа 6 класс</w:t>
      </w:r>
    </w:p>
    <w:p w:rsidR="00067037" w:rsidRPr="00474A8C" w:rsidRDefault="00067037" w:rsidP="000670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74A8C">
        <w:rPr>
          <w:rFonts w:ascii="Times New Roman" w:hAnsi="Times New Roman" w:cs="Times New Roman"/>
          <w:b/>
          <w:sz w:val="28"/>
          <w:szCs w:val="28"/>
        </w:rPr>
        <w:t>оличество учебных часов:</w:t>
      </w:r>
    </w:p>
    <w:p w:rsidR="00067037" w:rsidRPr="00474A8C" w:rsidRDefault="00ED1266" w:rsidP="00067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- 70</w:t>
      </w:r>
      <w:r w:rsidR="00067037" w:rsidRPr="00474A8C">
        <w:rPr>
          <w:rFonts w:ascii="Times New Roman" w:hAnsi="Times New Roman" w:cs="Times New Roman"/>
          <w:sz w:val="28"/>
          <w:szCs w:val="28"/>
        </w:rPr>
        <w:t xml:space="preserve"> часов (2 часа в неделю)</w:t>
      </w:r>
    </w:p>
    <w:p w:rsidR="00067037" w:rsidRDefault="00067037" w:rsidP="00067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A8C">
        <w:rPr>
          <w:rFonts w:ascii="Times New Roman" w:hAnsi="Times New Roman" w:cs="Times New Roman"/>
          <w:sz w:val="28"/>
          <w:szCs w:val="28"/>
        </w:rPr>
        <w:t xml:space="preserve">В том числе практических работ -  </w:t>
      </w:r>
      <w:r>
        <w:rPr>
          <w:rFonts w:ascii="Times New Roman" w:hAnsi="Times New Roman" w:cs="Times New Roman"/>
          <w:sz w:val="28"/>
          <w:szCs w:val="28"/>
        </w:rPr>
        <w:t>12ч</w:t>
      </w:r>
    </w:p>
    <w:p w:rsidR="00067037" w:rsidRDefault="00067037" w:rsidP="0006703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067037" w:rsidTr="00067037">
        <w:tc>
          <w:tcPr>
            <w:tcW w:w="6629" w:type="dxa"/>
          </w:tcPr>
          <w:p w:rsidR="00067037" w:rsidRPr="00474A8C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942" w:type="dxa"/>
          </w:tcPr>
          <w:p w:rsidR="00067037" w:rsidRPr="00474A8C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программе</w:t>
            </w:r>
          </w:p>
        </w:tc>
      </w:tr>
      <w:tr w:rsidR="00067037" w:rsidTr="00067037">
        <w:tc>
          <w:tcPr>
            <w:tcW w:w="6629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942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037" w:rsidTr="00067037">
        <w:tc>
          <w:tcPr>
            <w:tcW w:w="6629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Растениеводство.</w:t>
            </w:r>
          </w:p>
        </w:tc>
        <w:tc>
          <w:tcPr>
            <w:tcW w:w="2942" w:type="dxa"/>
          </w:tcPr>
          <w:p w:rsidR="00067037" w:rsidRDefault="00ED1266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7037" w:rsidTr="00067037">
        <w:tc>
          <w:tcPr>
            <w:tcW w:w="6629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  <w:tc>
          <w:tcPr>
            <w:tcW w:w="2942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7037" w:rsidTr="00067037">
        <w:tc>
          <w:tcPr>
            <w:tcW w:w="6629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942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7037" w:rsidTr="00067037">
        <w:tc>
          <w:tcPr>
            <w:tcW w:w="6629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изделий из текстильных и поделочных материалов.</w:t>
            </w:r>
          </w:p>
        </w:tc>
        <w:tc>
          <w:tcPr>
            <w:tcW w:w="2942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7037" w:rsidTr="00067037">
        <w:tc>
          <w:tcPr>
            <w:tcW w:w="6629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 и графика</w:t>
            </w:r>
          </w:p>
        </w:tc>
        <w:tc>
          <w:tcPr>
            <w:tcW w:w="2942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037" w:rsidTr="00067037">
        <w:tc>
          <w:tcPr>
            <w:tcW w:w="6629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</w:t>
            </w:r>
          </w:p>
        </w:tc>
        <w:tc>
          <w:tcPr>
            <w:tcW w:w="2942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7037" w:rsidTr="00067037">
        <w:tc>
          <w:tcPr>
            <w:tcW w:w="6629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 - прикладное творчество</w:t>
            </w:r>
          </w:p>
        </w:tc>
        <w:tc>
          <w:tcPr>
            <w:tcW w:w="2942" w:type="dxa"/>
          </w:tcPr>
          <w:p w:rsidR="00067037" w:rsidRDefault="00ED1266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7037" w:rsidTr="00067037">
        <w:tc>
          <w:tcPr>
            <w:tcW w:w="6629" w:type="dxa"/>
          </w:tcPr>
          <w:p w:rsidR="00067037" w:rsidRPr="00474A8C" w:rsidRDefault="00067037" w:rsidP="0006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42" w:type="dxa"/>
          </w:tcPr>
          <w:p w:rsidR="00067037" w:rsidRPr="00474A8C" w:rsidRDefault="00ED1266" w:rsidP="0006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067037" w:rsidRDefault="00067037" w:rsidP="0006703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067037" w:rsidTr="00067037">
        <w:tc>
          <w:tcPr>
            <w:tcW w:w="6912" w:type="dxa"/>
          </w:tcPr>
          <w:p w:rsidR="00067037" w:rsidRPr="00474A8C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8C">
              <w:rPr>
                <w:rFonts w:ascii="Times New Roman" w:hAnsi="Times New Roman" w:cs="Times New Roman"/>
                <w:b/>
                <w:sz w:val="28"/>
                <w:szCs w:val="28"/>
              </w:rPr>
              <w:t>Тема практической работы</w:t>
            </w:r>
          </w:p>
        </w:tc>
        <w:tc>
          <w:tcPr>
            <w:tcW w:w="2659" w:type="dxa"/>
          </w:tcPr>
          <w:p w:rsidR="00067037" w:rsidRPr="00474A8C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 "Анализ моделей аналогов из банка идей"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"Выбор  формы, цвета размера изделия".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"Контроль процесса и качества изготовления изделия"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№4 "Выполнение аппликации, образцов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расстрочного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настрочного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обтачного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швов".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"Составление индивидуального плана изготовления проектного изделия"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 "Обметывание прорези петли петельными стежками"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 "Перенос линии выкройки на детали кроя копировальными стежками"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 "Графическое изображение изделия"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№9 "Выполнение эскиза модели"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№10 "Изготовление схем для счетной вышивки"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№11 "Изготовление изделия"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037" w:rsidTr="00067037">
        <w:tc>
          <w:tcPr>
            <w:tcW w:w="6912" w:type="dxa"/>
          </w:tcPr>
          <w:p w:rsidR="00067037" w:rsidRDefault="00067037" w:rsidP="00067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№12 "Закладка почвы и посев семян цветов"</w:t>
            </w:r>
          </w:p>
        </w:tc>
        <w:tc>
          <w:tcPr>
            <w:tcW w:w="2659" w:type="dxa"/>
          </w:tcPr>
          <w:p w:rsidR="00067037" w:rsidRDefault="00067037" w:rsidP="00067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67037" w:rsidRDefault="00067037" w:rsidP="00067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7AF" w:rsidRDefault="00D727AF" w:rsidP="000670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27AF" w:rsidRDefault="00D727AF" w:rsidP="000670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реализации данной программы - </w:t>
      </w:r>
      <w:r w:rsidRPr="00D727AF">
        <w:rPr>
          <w:rFonts w:ascii="Times New Roman" w:hAnsi="Times New Roman" w:cs="Times New Roman"/>
          <w:sz w:val="24"/>
          <w:szCs w:val="24"/>
        </w:rPr>
        <w:t>один учебный год.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27AF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D727AF"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комплекс учителя:</w:t>
      </w:r>
    </w:p>
    <w:p w:rsidR="00067037" w:rsidRPr="00D727AF" w:rsidRDefault="00067037" w:rsidP="00067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AF">
        <w:rPr>
          <w:rFonts w:ascii="Times New Roman" w:eastAsia="Times New Roman" w:hAnsi="Times New Roman" w:cs="Times New Roman"/>
          <w:sz w:val="24"/>
          <w:szCs w:val="24"/>
        </w:rPr>
        <w:t xml:space="preserve">              1 . Поурочные планы - 6 класс, Г.Н.Попова (для девочек).</w:t>
      </w:r>
    </w:p>
    <w:p w:rsidR="00067037" w:rsidRPr="00D727AF" w:rsidRDefault="00067037" w:rsidP="0006703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D727AF">
        <w:rPr>
          <w:rFonts w:ascii="Times New Roman" w:eastAsia="Times New Roman" w:hAnsi="Times New Roman" w:cs="Times New Roman"/>
          <w:sz w:val="24"/>
          <w:szCs w:val="24"/>
        </w:rPr>
        <w:t xml:space="preserve">              2. Поурочные планы – 6 класс, Ю.П. Засядько (для мальчиков).</w:t>
      </w:r>
    </w:p>
    <w:p w:rsidR="00067037" w:rsidRPr="00D727AF" w:rsidRDefault="00067037" w:rsidP="00067037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 xml:space="preserve">               3. </w:t>
      </w:r>
      <w:proofErr w:type="spellStart"/>
      <w:r w:rsidRPr="00D727AF">
        <w:rPr>
          <w:rFonts w:ascii="Times New Roman" w:eastAsia="Times New Roman" w:hAnsi="Times New Roman" w:cs="Times New Roman"/>
          <w:sz w:val="24"/>
          <w:szCs w:val="24"/>
        </w:rPr>
        <w:t>Маркуцкая</w:t>
      </w:r>
      <w:proofErr w:type="spellEnd"/>
      <w:r w:rsidRPr="00D727AF">
        <w:rPr>
          <w:rFonts w:ascii="Times New Roman" w:eastAsia="Times New Roman" w:hAnsi="Times New Roman" w:cs="Times New Roman"/>
          <w:sz w:val="24"/>
          <w:szCs w:val="24"/>
        </w:rPr>
        <w:t xml:space="preserve"> С.Э. Технология. Обслуживающий труд. Тесты. 5-7 классы / </w:t>
      </w:r>
      <w:proofErr w:type="spellStart"/>
      <w:r w:rsidRPr="00D727AF">
        <w:rPr>
          <w:rFonts w:ascii="Times New Roman" w:eastAsia="Times New Roman" w:hAnsi="Times New Roman" w:cs="Times New Roman"/>
          <w:sz w:val="24"/>
          <w:szCs w:val="24"/>
        </w:rPr>
        <w:t>Маркуцкая</w:t>
      </w:r>
      <w:proofErr w:type="spellEnd"/>
      <w:r w:rsidRPr="00D727AF">
        <w:rPr>
          <w:rFonts w:ascii="Times New Roman" w:eastAsia="Times New Roman" w:hAnsi="Times New Roman" w:cs="Times New Roman"/>
          <w:sz w:val="24"/>
          <w:szCs w:val="24"/>
        </w:rPr>
        <w:t xml:space="preserve"> С.Э. – М.: Экзамен, 2006. </w:t>
      </w:r>
    </w:p>
    <w:p w:rsidR="00067037" w:rsidRPr="00D727AF" w:rsidRDefault="00067037" w:rsidP="00067037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 xml:space="preserve">               4.</w:t>
      </w:r>
      <w:r w:rsidRPr="00D727AF">
        <w:rPr>
          <w:rFonts w:ascii="Times New Roman" w:eastAsia="Times New Roman" w:hAnsi="Times New Roman" w:cs="Times New Roman"/>
          <w:sz w:val="24"/>
          <w:szCs w:val="24"/>
        </w:rPr>
        <w:t>Арефьев И.П. Занимательные уроки по технологии для девочек. 6 класс (пособие для учителя).</w:t>
      </w:r>
    </w:p>
    <w:p w:rsidR="00067037" w:rsidRPr="00D727AF" w:rsidRDefault="00067037" w:rsidP="0006703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 xml:space="preserve">               5.</w:t>
      </w:r>
      <w:r w:rsidRPr="00D727AF">
        <w:rPr>
          <w:rFonts w:ascii="Times New Roman" w:eastAsia="Times New Roman" w:hAnsi="Times New Roman" w:cs="Times New Roman"/>
          <w:sz w:val="24"/>
          <w:szCs w:val="24"/>
        </w:rPr>
        <w:t xml:space="preserve"> Технология 5-9 класс </w:t>
      </w:r>
      <w:proofErr w:type="gramStart"/>
      <w:r w:rsidRPr="00D727AF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End"/>
      <w:r w:rsidRPr="00D727AF">
        <w:rPr>
          <w:rFonts w:ascii="Times New Roman" w:eastAsia="Times New Roman" w:hAnsi="Times New Roman" w:cs="Times New Roman"/>
          <w:sz w:val="24"/>
          <w:szCs w:val="24"/>
        </w:rPr>
        <w:t>.В.Боброва, . Уроки с использованием ИКТ. Внеклассные мероприятия.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727AF">
        <w:rPr>
          <w:rFonts w:ascii="Times New Roman" w:hAnsi="Times New Roman" w:cs="Times New Roman"/>
          <w:b/>
          <w:sz w:val="24"/>
          <w:szCs w:val="24"/>
        </w:rPr>
        <w:t>Учебно-методический комплекс ученика:</w:t>
      </w:r>
    </w:p>
    <w:p w:rsidR="00067037" w:rsidRPr="00D727AF" w:rsidRDefault="00067037" w:rsidP="0006703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1.Технология. Обслуживающий труд: 6 класс: учебник для общеобразовательных учреждений/ В.Д. Симоненко - М.: </w:t>
      </w:r>
      <w:proofErr w:type="spellStart"/>
      <w:r w:rsidRPr="00D727AF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D727AF">
        <w:rPr>
          <w:rFonts w:ascii="Times New Roman" w:eastAsia="Times New Roman" w:hAnsi="Times New Roman" w:cs="Times New Roman"/>
          <w:color w:val="000000"/>
          <w:sz w:val="24"/>
          <w:szCs w:val="24"/>
        </w:rPr>
        <w:t>,  2009.</w:t>
      </w:r>
    </w:p>
    <w:p w:rsidR="00067037" w:rsidRPr="00D727AF" w:rsidRDefault="00067037" w:rsidP="00067037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7AF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</w:p>
    <w:p w:rsidR="00067037" w:rsidRPr="00D727AF" w:rsidRDefault="00D62BF5" w:rsidP="000670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067037" w:rsidRPr="00D72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037" w:rsidRPr="00D727AF">
        <w:rPr>
          <w:rFonts w:ascii="Times New Roman" w:hAnsi="Times New Roman" w:cs="Times New Roman"/>
          <w:sz w:val="24"/>
          <w:szCs w:val="24"/>
        </w:rPr>
        <w:t>Технология как учебная дисциплина и как наука. Организация теоретической и практической частей урока</w:t>
      </w:r>
      <w:proofErr w:type="gramStart"/>
      <w:r w:rsidR="00067037" w:rsidRPr="00D727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67037" w:rsidRPr="00D727AF">
        <w:rPr>
          <w:rFonts w:ascii="Times New Roman" w:hAnsi="Times New Roman" w:cs="Times New Roman"/>
          <w:sz w:val="24"/>
          <w:szCs w:val="24"/>
        </w:rPr>
        <w:t>Правила техники безопасности на уроках.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067037" w:rsidRPr="00D727AF" w:rsidRDefault="00D62BF5" w:rsidP="000670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Растениеводство. </w:t>
      </w:r>
      <w:r w:rsidR="00067037" w:rsidRPr="00D727AF">
        <w:rPr>
          <w:rFonts w:ascii="Times New Roman" w:hAnsi="Times New Roman" w:cs="Times New Roman"/>
          <w:b/>
          <w:sz w:val="24"/>
          <w:szCs w:val="24"/>
        </w:rPr>
        <w:t xml:space="preserve"> Основные теоретические сведения. </w:t>
      </w:r>
      <w:r w:rsidR="00067037" w:rsidRPr="00D727AF">
        <w:rPr>
          <w:rFonts w:ascii="Times New Roman" w:hAnsi="Times New Roman" w:cs="Times New Roman"/>
          <w:sz w:val="24"/>
          <w:szCs w:val="24"/>
        </w:rPr>
        <w:t xml:space="preserve">Общие сведения о комнатных растениях и технологиях выращивания. Технологии пересадки. Уход и содержание комнатных растений.  Растения в интерьере. 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D727AF">
        <w:rPr>
          <w:rFonts w:ascii="Times New Roman" w:hAnsi="Times New Roman" w:cs="Times New Roman"/>
          <w:sz w:val="24"/>
          <w:szCs w:val="24"/>
        </w:rPr>
        <w:t>"Закладка почвы и посев семян цветов".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727AF">
        <w:rPr>
          <w:rFonts w:ascii="Times New Roman" w:hAnsi="Times New Roman" w:cs="Times New Roman"/>
          <w:b/>
          <w:sz w:val="24"/>
          <w:szCs w:val="24"/>
        </w:rPr>
        <w:t xml:space="preserve">Варианты объектов труда: </w:t>
      </w:r>
      <w:r w:rsidRPr="00D727AF">
        <w:rPr>
          <w:rFonts w:ascii="Times New Roman" w:hAnsi="Times New Roman" w:cs="Times New Roman"/>
          <w:sz w:val="24"/>
          <w:szCs w:val="24"/>
        </w:rPr>
        <w:t>презентации, справочные материалы.</w:t>
      </w:r>
      <w:r w:rsidRPr="00D727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067037" w:rsidRPr="00D727AF" w:rsidRDefault="00D62BF5" w:rsidP="00067037">
      <w:pPr>
        <w:pStyle w:val="a3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Кулинария </w:t>
      </w:r>
      <w:r w:rsidR="00067037" w:rsidRPr="00D727AF">
        <w:rPr>
          <w:rFonts w:ascii="Times New Roman" w:hAnsi="Times New Roman" w:cs="Times New Roman"/>
          <w:b/>
          <w:sz w:val="24"/>
          <w:szCs w:val="24"/>
        </w:rPr>
        <w:t xml:space="preserve"> Основные теоретические сведения. </w:t>
      </w:r>
      <w:r w:rsidR="00067037" w:rsidRPr="00D72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Культура питания. Пищевая ценность продуктов. Приготовление блюд из молока, рыбы и морепродуктов Признаки доброкачественности продуктов питания. Сервировка стола. Составление меню  к ужину. Правила приема гостей. Технологические карты различных блюд. Домашние заготовки. Способы соления и мочения овощей, ягод. Условия и сроки хранения. 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037" w:rsidRPr="00D727AF" w:rsidRDefault="00D62BF5" w:rsidP="00067037">
      <w:pPr>
        <w:pStyle w:val="a3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Проектная деятельность. </w:t>
      </w:r>
      <w:r w:rsidR="00067037" w:rsidRPr="00D727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Основные теоретические сведения. </w:t>
      </w:r>
      <w:r w:rsidR="00067037" w:rsidRPr="00D72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Алгоритм проектной деятельности. Правила постановки целей и задач. Правильный подбор материалов </w:t>
      </w:r>
      <w:proofErr w:type="gramStart"/>
      <w:r w:rsidR="00067037" w:rsidRPr="00D727A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="00067037" w:rsidRPr="00D72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67037" w:rsidRPr="00D727AF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</w:t>
      </w:r>
      <w:proofErr w:type="gramEnd"/>
      <w:r w:rsidR="00067037" w:rsidRPr="00D72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проектного изделия. Требования к готовому изделию.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7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Создание изделий из текстильны</w:t>
      </w:r>
      <w:r w:rsidR="00D62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и поделочных материалов.</w:t>
      </w:r>
    </w:p>
    <w:p w:rsidR="00067037" w:rsidRPr="00D727AF" w:rsidRDefault="00067037" w:rsidP="00067037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>Натуральные волокна животного происхождения. Прокладочные материалы.  Понятие «фурнитура». Швейная машина. Устройство и установка машинной иглы. Уход за швейной машиной. Машинные строчки. Способы моделирования юбок.</w:t>
      </w:r>
      <w:proofErr w:type="gramStart"/>
      <w:r w:rsidRPr="00D727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27AF">
        <w:rPr>
          <w:rFonts w:ascii="Times New Roman" w:hAnsi="Times New Roman" w:cs="Times New Roman"/>
          <w:sz w:val="24"/>
          <w:szCs w:val="24"/>
        </w:rPr>
        <w:t xml:space="preserve"> Правила снятия мерок. Построение чертежа юбки. Подготовка выкройки   и сметывание деталей, обработка швов. Втачивание замка. Примерка и устранение дефектов.</w:t>
      </w:r>
    </w:p>
    <w:p w:rsidR="00067037" w:rsidRPr="00D727AF" w:rsidRDefault="00067037" w:rsidP="00067037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b/>
          <w:sz w:val="24"/>
          <w:szCs w:val="24"/>
        </w:rPr>
        <w:t>Черчение и графика</w:t>
      </w:r>
      <w:r w:rsidR="00D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7AF">
        <w:rPr>
          <w:rFonts w:ascii="Times New Roman" w:hAnsi="Times New Roman" w:cs="Times New Roman"/>
          <w:sz w:val="24"/>
          <w:szCs w:val="24"/>
        </w:rPr>
        <w:t>Чертеж детали и сборочный чертеж изделия. Практическая работа "Графическое изображение изделия"</w:t>
      </w:r>
    </w:p>
    <w:p w:rsidR="00067037" w:rsidRPr="00D727AF" w:rsidRDefault="00D62BF5" w:rsidP="00067037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ведения дома </w:t>
      </w:r>
      <w:r w:rsidR="00067037" w:rsidRPr="00D72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037" w:rsidRPr="00D727AF">
        <w:rPr>
          <w:rFonts w:ascii="Times New Roman" w:hAnsi="Times New Roman" w:cs="Times New Roman"/>
          <w:sz w:val="24"/>
          <w:szCs w:val="24"/>
        </w:rPr>
        <w:t>Уход за одеждой. Химическая чистка изделий. Значение символов, встречающихся на ярлыках одежды. Ремонт одежды. Уход за обувью. Понятие композиции в интерьере. Характерные особенности жилища. Освещение жилого дома</w:t>
      </w:r>
      <w:proofErr w:type="gramStart"/>
      <w:r w:rsidR="00067037" w:rsidRPr="00D727A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67037" w:rsidRPr="00D727AF">
        <w:rPr>
          <w:rFonts w:ascii="Times New Roman" w:hAnsi="Times New Roman" w:cs="Times New Roman"/>
          <w:sz w:val="24"/>
          <w:szCs w:val="24"/>
        </w:rPr>
        <w:t>Виды коллекций. Домашняя библиотека. Декоративное оформление помещения тканями. Гигиена жилища.</w:t>
      </w:r>
    </w:p>
    <w:p w:rsidR="00067037" w:rsidRPr="00D727AF" w:rsidRDefault="00067037" w:rsidP="00067037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b/>
          <w:sz w:val="24"/>
          <w:szCs w:val="24"/>
        </w:rPr>
        <w:t>Декор</w:t>
      </w:r>
      <w:r w:rsidR="00D62BF5">
        <w:rPr>
          <w:rFonts w:ascii="Times New Roman" w:hAnsi="Times New Roman" w:cs="Times New Roman"/>
          <w:b/>
          <w:sz w:val="24"/>
          <w:szCs w:val="24"/>
        </w:rPr>
        <w:t xml:space="preserve">ативно прикладное творчество </w:t>
      </w:r>
      <w:r w:rsidRPr="00D72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7AF">
        <w:rPr>
          <w:rFonts w:ascii="Times New Roman" w:hAnsi="Times New Roman" w:cs="Times New Roman"/>
          <w:sz w:val="24"/>
          <w:szCs w:val="24"/>
        </w:rPr>
        <w:t>Композиция и построение узоров. Материалы и инструменты для вышивки счетными швами. Схемы для вышивки. Подготовка к вышивке. Приемы выполнения счетных швов.</w:t>
      </w:r>
      <w:proofErr w:type="gramStart"/>
      <w:r w:rsidRPr="00D727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27AF">
        <w:rPr>
          <w:rFonts w:ascii="Times New Roman" w:hAnsi="Times New Roman" w:cs="Times New Roman"/>
          <w:sz w:val="24"/>
          <w:szCs w:val="24"/>
        </w:rPr>
        <w:t xml:space="preserve">  Изготовление декоративного изделия. Окончательная обработка изделия.</w:t>
      </w:r>
    </w:p>
    <w:p w:rsidR="00D727AF" w:rsidRDefault="00D727AF" w:rsidP="00067037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7AF" w:rsidRDefault="00D727AF" w:rsidP="00067037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037" w:rsidRPr="00D727AF" w:rsidRDefault="00067037" w:rsidP="00067037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7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Требования к уровню подготовки школьников.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727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727AF">
        <w:rPr>
          <w:rFonts w:ascii="Times New Roman" w:hAnsi="Times New Roman" w:cs="Times New Roman"/>
          <w:b/>
          <w:sz w:val="24"/>
          <w:szCs w:val="24"/>
        </w:rPr>
        <w:t>В результате изучения курса технологии 6 класса учащиеся должны:</w:t>
      </w:r>
    </w:p>
    <w:p w:rsidR="00067037" w:rsidRPr="00D727AF" w:rsidRDefault="00067037" w:rsidP="00067037">
      <w:pPr>
        <w:pStyle w:val="a3"/>
        <w:ind w:left="-993"/>
        <w:rPr>
          <w:rFonts w:ascii="Times New Roman" w:hAnsi="Times New Roman" w:cs="Times New Roman"/>
          <w:b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b/>
          <w:i/>
          <w:spacing w:val="4"/>
          <w:position w:val="2"/>
          <w:sz w:val="24"/>
          <w:szCs w:val="24"/>
          <w:u w:val="single"/>
        </w:rPr>
        <w:t>Должны знать: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санитарные условия  первичной обработки рыбы и рыбных продуктов, правила оттаивания мороженой рыбы, способы обработки рыбы, способы жаренья рыбы, посуду и инвентарь для приготовления рыбных продуктов;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общие сведения о пищевой ценности молока, особенности варки крупяных каш, блюд из бобовых и макаронных изделий, технологию выпечки блинов, оладий, блинчиков,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о первичной обработке муки, способах приготовления теста для блинов, оладий, блинчиков;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правила заготовки продуктов: квашение, соление, сушка;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технологию отделки изделий вышивкой в технике счётных швов;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основные свойства волокон животного происхождения и тканей из них, характеристику переплетений, зависимость свой</w:t>
      </w:r>
      <w:proofErr w:type="gramStart"/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ств тк</w:t>
      </w:r>
      <w:proofErr w:type="gramEnd"/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аней от вида переплетения;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виды поясных изделий, эксплуатационные, гигиенические и эстетические требования к ним, правила измерения фигуры человека, условные обозначения мерок для построения чертежа конической юбки, особенности моделирования поясных изделий;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экономная раскладка выкройки на ткани, технологическая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средства ухода и защиты одежды и обуви, основные требования по уходу за одеждой и обувью;</w:t>
      </w:r>
    </w:p>
    <w:p w:rsidR="00067037" w:rsidRPr="00D727AF" w:rsidRDefault="00067037" w:rsidP="00067037">
      <w:pPr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spacing w:val="4"/>
          <w:position w:val="2"/>
          <w:sz w:val="24"/>
          <w:szCs w:val="24"/>
        </w:rPr>
        <w:t>единство стиля костюма, причёски, косметики и интерьера, правила пользования средствами косметики и снятия масок, выполнение макияжа.</w:t>
      </w:r>
    </w:p>
    <w:p w:rsidR="00067037" w:rsidRPr="00D727AF" w:rsidRDefault="00067037" w:rsidP="00067037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727AF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уметь:</w:t>
      </w:r>
    </w:p>
    <w:p w:rsidR="00067037" w:rsidRPr="00D727AF" w:rsidRDefault="00067037" w:rsidP="00067037">
      <w:pPr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>определять качество рыбы, оттаивать рыбу, приготовлять полуфабрикаты из рыбы, формовать полуфабрикаты из котлетной массы, готовить блюда из рыбных полуфабрикатов и рыбы</w:t>
      </w:r>
    </w:p>
    <w:p w:rsidR="00067037" w:rsidRPr="00D727AF" w:rsidRDefault="00067037" w:rsidP="00067037">
      <w:pPr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>определять качество круп, бобовых и макаронных изделий, проводить первичную обработку круп, варить разнообразные каши, готовить блюда из бобовых, макаронных изделий;</w:t>
      </w:r>
    </w:p>
    <w:p w:rsidR="00067037" w:rsidRPr="00D727AF" w:rsidRDefault="00067037" w:rsidP="00067037">
      <w:pPr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 xml:space="preserve"> сервировать стол к ужину, составлять меню на ужин,  соблюдать правила этикета;</w:t>
      </w:r>
    </w:p>
    <w:p w:rsidR="00067037" w:rsidRPr="00D727AF" w:rsidRDefault="00067037" w:rsidP="00067037">
      <w:pPr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>заготавливать продукты (квашение, засолка, сушка);</w:t>
      </w:r>
    </w:p>
    <w:p w:rsidR="00067037" w:rsidRPr="00D727AF" w:rsidRDefault="00067037" w:rsidP="00067037">
      <w:pPr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>регулировать качество машинной строчки, проводить уход за швейной машиной;</w:t>
      </w:r>
    </w:p>
    <w:p w:rsidR="00067037" w:rsidRPr="00D727AF" w:rsidRDefault="00067037" w:rsidP="00067037">
      <w:pPr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>читать и строить чертёж юбки, снимать мерки, записывать результаты измерений, выполнять моделирование, подготавливать выкройку к раскрою;</w:t>
      </w:r>
    </w:p>
    <w:p w:rsidR="00067037" w:rsidRPr="00D727AF" w:rsidRDefault="00067037" w:rsidP="00067037">
      <w:pPr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727AF">
        <w:rPr>
          <w:rFonts w:ascii="Times New Roman" w:hAnsi="Times New Roman" w:cs="Times New Roman"/>
          <w:sz w:val="24"/>
          <w:szCs w:val="24"/>
        </w:rPr>
        <w:t>выполнять на швейной машине соединительные машинные швы, подготавливать ткань к раскрою, переносить контурные и контрольные линии на ткань, определять качество готового изделия, выполнять простейший ремонт одежды (ремонт подкладки, карманов и т.д.)</w:t>
      </w:r>
    </w:p>
    <w:p w:rsidR="00067037" w:rsidRPr="00D727AF" w:rsidRDefault="00067037" w:rsidP="0006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37" w:rsidRPr="00D727AF" w:rsidRDefault="00067037" w:rsidP="0006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Default="00067037" w:rsidP="00067037">
      <w:pPr>
        <w:shd w:val="clear" w:color="auto" w:fill="FFFFFF"/>
        <w:spacing w:before="100" w:beforeAutospacing="1" w:after="100" w:afterAutospacing="1" w:line="240" w:lineRule="auto"/>
        <w:ind w:left="-993" w:right="-426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037" w:rsidRPr="00ED1266" w:rsidRDefault="00F17428" w:rsidP="000670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2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067037" w:rsidRPr="00ED1266">
        <w:rPr>
          <w:rFonts w:ascii="Times New Roman" w:eastAsia="Times New Roman" w:hAnsi="Times New Roman" w:cs="Times New Roman"/>
          <w:b/>
          <w:sz w:val="24"/>
          <w:szCs w:val="24"/>
        </w:rPr>
        <w:t xml:space="preserve"> -6 класс</w:t>
      </w:r>
    </w:p>
    <w:tbl>
      <w:tblPr>
        <w:tblStyle w:val="a4"/>
        <w:tblW w:w="10774" w:type="dxa"/>
        <w:tblInd w:w="-885" w:type="dxa"/>
        <w:tblLook w:val="04A0"/>
      </w:tblPr>
      <w:tblGrid>
        <w:gridCol w:w="709"/>
        <w:gridCol w:w="5684"/>
        <w:gridCol w:w="1320"/>
        <w:gridCol w:w="1386"/>
        <w:gridCol w:w="1675"/>
      </w:tblGrid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п</w:t>
            </w:r>
            <w:proofErr w:type="spellEnd"/>
          </w:p>
        </w:tc>
        <w:tc>
          <w:tcPr>
            <w:tcW w:w="5684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Тема урока 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Количество часов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Дата проведения</w:t>
            </w: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Дом</w:t>
            </w:r>
            <w:proofErr w:type="gramStart"/>
            <w:r>
              <w:rPr>
                <w:rFonts w:ascii="Calibri" w:eastAsia="Times New Roman" w:hAnsi="Calibri" w:cs="Times New Roman"/>
                <w:b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</w:rPr>
              <w:t>з</w:t>
            </w:r>
            <w:proofErr w:type="gramEnd"/>
            <w:r>
              <w:rPr>
                <w:rFonts w:ascii="Calibri" w:eastAsia="Times New Roman" w:hAnsi="Calibri" w:cs="Times New Roman"/>
                <w:b/>
              </w:rPr>
              <w:t>ад.</w:t>
            </w:r>
          </w:p>
        </w:tc>
      </w:tr>
      <w:tr w:rsidR="00067037" w:rsidTr="005478FA">
        <w:tc>
          <w:tcPr>
            <w:tcW w:w="709" w:type="dxa"/>
          </w:tcPr>
          <w:p w:rsidR="00067037" w:rsidRPr="0007562F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1-2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ТБ.</w:t>
            </w:r>
          </w:p>
          <w:p w:rsidR="00067037" w:rsidRDefault="00067037" w:rsidP="00067037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 безопасности и санитарно-гигиенические требования.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386" w:type="dxa"/>
          </w:tcPr>
          <w:p w:rsidR="00F17428" w:rsidRPr="003B1648" w:rsidRDefault="00F17428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Pr="0044445E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684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</w:rPr>
              <w:t>Растеневодство</w:t>
            </w:r>
            <w:proofErr w:type="spellEnd"/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1386" w:type="dxa"/>
          </w:tcPr>
          <w:p w:rsidR="00067037" w:rsidRPr="003B1648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Pr="003B1648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3-4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 квартиры.</w:t>
            </w:r>
          </w:p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горшечных растений.</w:t>
            </w: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 w:rsidRPr="00FD768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F17428" w:rsidRPr="003B1648" w:rsidRDefault="00F17428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Pr="003B1648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5-6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комнатных растений.</w:t>
            </w:r>
          </w:p>
          <w:p w:rsidR="00067037" w:rsidRDefault="00067037" w:rsidP="00067037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подготовка почвы для комнатных растений.</w:t>
            </w: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 w:rsidRPr="00FD768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F17428" w:rsidRPr="003B1648" w:rsidRDefault="00F17428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Pr="003B1648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7-8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пересадки растений.</w:t>
            </w:r>
          </w:p>
          <w:p w:rsidR="00067037" w:rsidRDefault="00067037" w:rsidP="00067037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подготовка емкости для комнатных растений.</w:t>
            </w: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 w:rsidRPr="00FD768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F17428" w:rsidRPr="003B1648" w:rsidRDefault="00F17428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Pr="003B1648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9-10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и содержание комнатных растений.</w:t>
            </w:r>
          </w:p>
          <w:p w:rsidR="00067037" w:rsidRDefault="00067037" w:rsidP="00067037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Pr="003B1648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 интерьере.</w:t>
            </w:r>
          </w:p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сад.</w:t>
            </w: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BF08CA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CA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</w:tc>
        <w:tc>
          <w:tcPr>
            <w:tcW w:w="1320" w:type="dxa"/>
          </w:tcPr>
          <w:p w:rsidR="00067037" w:rsidRPr="00253158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5315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 кухни.</w:t>
            </w: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выполнения кулинарных работ.</w:t>
            </w: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Полезное и вредное воздействие микроорганизмов на пищевые продукты.</w:t>
            </w: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питание.</w:t>
            </w: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 и способы их приготовления.</w:t>
            </w:r>
          </w:p>
        </w:tc>
        <w:tc>
          <w:tcPr>
            <w:tcW w:w="1320" w:type="dxa"/>
          </w:tcPr>
          <w:p w:rsidR="00067037" w:rsidRPr="00FD7684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ценность яиц. Особенности кулинарного использования яиц.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молока и молочных продуктов в питании человека.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 из молока и молочных продуктов.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блюд и правила их подачи к столу.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0623B2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</w:tc>
        <w:tc>
          <w:tcPr>
            <w:tcW w:w="1320" w:type="dxa"/>
          </w:tcPr>
          <w:p w:rsidR="00067037" w:rsidRPr="00847C2B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47C2B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проектной деятельности.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изделий из банка объектов для творческих проектов.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"Анализ моделей аналогов из банка идей"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материалов, инструментов и приспособлений, технологии выполнения.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"Выбор формы, цвета, размера изделия".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готовому изделию.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27-29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86" w:type="dxa"/>
          </w:tcPr>
          <w:p w:rsidR="00F17428" w:rsidRPr="000A0D00" w:rsidRDefault="00F17428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"Контроль процесса и качества изготовления 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253158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58">
              <w:rPr>
                <w:rFonts w:ascii="Times New Roman" w:hAnsi="Times New Roman" w:cs="Times New Roman"/>
                <w:b/>
                <w:sz w:val="24"/>
                <w:szCs w:val="24"/>
              </w:rPr>
              <w:t>Швейные материалы.</w:t>
            </w:r>
          </w:p>
        </w:tc>
        <w:tc>
          <w:tcPr>
            <w:tcW w:w="1320" w:type="dxa"/>
          </w:tcPr>
          <w:p w:rsidR="00067037" w:rsidRPr="00AF79F9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AF79F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волокна животного происхождения.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шерстяных и шелковых тканей.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Pr="000A0D00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AF79F9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F9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выкроек и раскрой.</w:t>
            </w:r>
          </w:p>
        </w:tc>
        <w:tc>
          <w:tcPr>
            <w:tcW w:w="1320" w:type="dxa"/>
          </w:tcPr>
          <w:p w:rsidR="00067037" w:rsidRPr="00AF79F9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AF79F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34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конической юбки с помощью чертежа.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моделирования швейных изделий. Моделирование выкройки юбки.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36-37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для изготовления проектного изделия. Раскрой.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AF79F9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F9">
              <w:rPr>
                <w:rFonts w:ascii="Times New Roman" w:hAnsi="Times New Roman" w:cs="Times New Roman"/>
                <w:b/>
                <w:sz w:val="24"/>
                <w:szCs w:val="24"/>
              </w:rPr>
              <w:t>Пошив изделия.</w:t>
            </w:r>
          </w:p>
        </w:tc>
        <w:tc>
          <w:tcPr>
            <w:tcW w:w="1320" w:type="dxa"/>
          </w:tcPr>
          <w:p w:rsidR="00067037" w:rsidRPr="00B74923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74923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ручных операций.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выполнения аппликации.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машинных операций.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41-42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"Выполнение аппликации, образцов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расстрочного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обточного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швов."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флизофикса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соединения аппликации с материалом.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"Составление индивидуального плана изготовления проектного изделия.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материальных затрат на изготовления проектируемого изделия.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"Обметывание прорези петли петельными стежками"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47-48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перенос линии выкройки на детали кроя копировальными стежками.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49-50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 по индивидуальному плану.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2C2EF6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6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 и графика.</w:t>
            </w:r>
          </w:p>
        </w:tc>
        <w:tc>
          <w:tcPr>
            <w:tcW w:w="1320" w:type="dxa"/>
          </w:tcPr>
          <w:p w:rsidR="00067037" w:rsidRPr="002C2EF6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C2EF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386" w:type="dxa"/>
          </w:tcPr>
          <w:p w:rsid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детали и сборочный чертеж изделия.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изделия.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2C2EF6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одеждой и обувью.</w:t>
            </w:r>
          </w:p>
        </w:tc>
        <w:tc>
          <w:tcPr>
            <w:tcW w:w="1320" w:type="dxa"/>
          </w:tcPr>
          <w:p w:rsidR="00067037" w:rsidRPr="002C2EF6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одеждой из шерстяных и шелковых тканей.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2C2EF6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6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жилых помещений.</w:t>
            </w:r>
          </w:p>
        </w:tc>
        <w:tc>
          <w:tcPr>
            <w:tcW w:w="1320" w:type="dxa"/>
          </w:tcPr>
          <w:p w:rsidR="00067037" w:rsidRPr="002C2EF6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C2EF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освещения в интерьере.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2C2EF6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Санитарно-технические работы.</w:t>
            </w:r>
          </w:p>
        </w:tc>
        <w:tc>
          <w:tcPr>
            <w:tcW w:w="1320" w:type="dxa"/>
          </w:tcPr>
          <w:p w:rsidR="00067037" w:rsidRPr="002C2EF6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C2EF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Простейший ремонт сантехнического оборудования.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0623B2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b/>
                <w:sz w:val="24"/>
                <w:szCs w:val="24"/>
              </w:rPr>
              <w:t>Ремонтно-отделочные работы.</w:t>
            </w:r>
          </w:p>
        </w:tc>
        <w:tc>
          <w:tcPr>
            <w:tcW w:w="1320" w:type="dxa"/>
          </w:tcPr>
          <w:p w:rsidR="00067037" w:rsidRPr="000623B2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0623B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распространенных технологий ремонта и отделки жилых помещений.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847C2B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2B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 прикладное творчество.</w:t>
            </w:r>
          </w:p>
        </w:tc>
        <w:tc>
          <w:tcPr>
            <w:tcW w:w="1320" w:type="dxa"/>
          </w:tcPr>
          <w:p w:rsidR="00067037" w:rsidRPr="000D2314" w:rsidRDefault="00ED1266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вышивка счетными швами.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центры народных промыслов.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народов Д.В.</w:t>
            </w:r>
          </w:p>
        </w:tc>
        <w:tc>
          <w:tcPr>
            <w:tcW w:w="1320" w:type="dxa"/>
          </w:tcPr>
          <w:p w:rsidR="00067037" w:rsidRDefault="002B5F31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для вышивки.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"Выполнение эскиза модели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320" w:type="dxa"/>
          </w:tcPr>
          <w:p w:rsidR="00067037" w:rsidRDefault="002B5F31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"Изготовление схем для счетной вышивки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64-65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"Изготовление изделия"</w:t>
            </w:r>
          </w:p>
        </w:tc>
        <w:tc>
          <w:tcPr>
            <w:tcW w:w="1320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4" w:type="dxa"/>
          </w:tcPr>
          <w:p w:rsidR="00067037" w:rsidRPr="000D2314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14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 (весна)</w:t>
            </w:r>
          </w:p>
        </w:tc>
        <w:tc>
          <w:tcPr>
            <w:tcW w:w="1320" w:type="dxa"/>
          </w:tcPr>
          <w:p w:rsidR="00067037" w:rsidRPr="000D2314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386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Tr="005478FA">
        <w:tc>
          <w:tcPr>
            <w:tcW w:w="709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5684" w:type="dxa"/>
          </w:tcPr>
          <w:p w:rsidR="00067037" w:rsidRDefault="00067037" w:rsidP="0006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выращивания цветочной рассады. П.р. Закладка почвы и посев семян цветов.</w:t>
            </w:r>
          </w:p>
        </w:tc>
        <w:tc>
          <w:tcPr>
            <w:tcW w:w="1320" w:type="dxa"/>
          </w:tcPr>
          <w:p w:rsidR="00067037" w:rsidRDefault="002B5F31" w:rsidP="000670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86" w:type="dxa"/>
          </w:tcPr>
          <w:p w:rsid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7037" w:rsidRPr="002B5F31" w:rsidTr="005478FA">
        <w:tc>
          <w:tcPr>
            <w:tcW w:w="709" w:type="dxa"/>
          </w:tcPr>
          <w:p w:rsidR="00067037" w:rsidRPr="002B5F31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684" w:type="dxa"/>
          </w:tcPr>
          <w:p w:rsidR="00067037" w:rsidRPr="002B5F31" w:rsidRDefault="00067037" w:rsidP="0006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067037" w:rsidRPr="002B5F31" w:rsidRDefault="002B5F31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1386" w:type="dxa"/>
          </w:tcPr>
          <w:p w:rsidR="00067037" w:rsidRPr="002B5F31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5" w:type="dxa"/>
          </w:tcPr>
          <w:p w:rsidR="00067037" w:rsidRPr="002B5F31" w:rsidRDefault="00067037" w:rsidP="000670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DD1261" w:rsidRDefault="00DD1261" w:rsidP="005478FA">
      <w:pPr>
        <w:tabs>
          <w:tab w:val="left" w:pos="5593"/>
        </w:tabs>
        <w:jc w:val="center"/>
        <w:rPr>
          <w:b/>
          <w:sz w:val="32"/>
          <w:szCs w:val="24"/>
        </w:rPr>
      </w:pPr>
    </w:p>
    <w:p w:rsidR="00067037" w:rsidRPr="00CE2D23" w:rsidRDefault="00067037" w:rsidP="005478FA">
      <w:pPr>
        <w:tabs>
          <w:tab w:val="left" w:pos="5593"/>
        </w:tabs>
        <w:jc w:val="center"/>
        <w:rPr>
          <w:b/>
          <w:color w:val="FF0000"/>
          <w:sz w:val="32"/>
          <w:szCs w:val="24"/>
        </w:rPr>
      </w:pPr>
      <w:r w:rsidRPr="00CE2D23">
        <w:rPr>
          <w:b/>
          <w:sz w:val="32"/>
          <w:szCs w:val="24"/>
        </w:rPr>
        <w:lastRenderedPageBreak/>
        <w:t xml:space="preserve">Программа </w:t>
      </w:r>
      <w:r w:rsidRPr="00CE2D23">
        <w:rPr>
          <w:b/>
          <w:color w:val="FF0000"/>
          <w:sz w:val="32"/>
          <w:szCs w:val="24"/>
        </w:rPr>
        <w:t>7 класс</w:t>
      </w:r>
    </w:p>
    <w:p w:rsidR="00067037" w:rsidRPr="00CE2D23" w:rsidRDefault="00067037" w:rsidP="00067037">
      <w:pPr>
        <w:pStyle w:val="a3"/>
        <w:jc w:val="both"/>
        <w:rPr>
          <w:b/>
          <w:color w:val="FF0000"/>
          <w:sz w:val="24"/>
          <w:szCs w:val="24"/>
        </w:rPr>
      </w:pPr>
    </w:p>
    <w:p w:rsidR="00067037" w:rsidRPr="00CE2D23" w:rsidRDefault="00067037" w:rsidP="00067037">
      <w:pPr>
        <w:pStyle w:val="a3"/>
        <w:rPr>
          <w:b/>
          <w:sz w:val="24"/>
          <w:szCs w:val="24"/>
        </w:rPr>
      </w:pPr>
      <w:r w:rsidRPr="00CE2D23">
        <w:rPr>
          <w:b/>
          <w:sz w:val="24"/>
          <w:szCs w:val="24"/>
        </w:rPr>
        <w:t>Количество учебных часов:</w:t>
      </w:r>
    </w:p>
    <w:p w:rsidR="00067037" w:rsidRPr="00CE2D23" w:rsidRDefault="005478FA" w:rsidP="00067037">
      <w:pPr>
        <w:pStyle w:val="a3"/>
        <w:rPr>
          <w:sz w:val="24"/>
          <w:szCs w:val="24"/>
        </w:rPr>
      </w:pPr>
      <w:r>
        <w:rPr>
          <w:sz w:val="24"/>
          <w:szCs w:val="24"/>
        </w:rPr>
        <w:t>В год -</w:t>
      </w:r>
      <w:r w:rsidR="00C57FF9">
        <w:rPr>
          <w:sz w:val="24"/>
          <w:szCs w:val="24"/>
        </w:rPr>
        <w:t>67</w:t>
      </w:r>
      <w:r w:rsidR="00067037" w:rsidRPr="00CE2D23">
        <w:rPr>
          <w:sz w:val="24"/>
          <w:szCs w:val="24"/>
        </w:rPr>
        <w:t xml:space="preserve"> часов (2 часа в неделю)</w:t>
      </w:r>
    </w:p>
    <w:p w:rsidR="00067037" w:rsidRPr="00CE2D23" w:rsidRDefault="00067037" w:rsidP="00067037">
      <w:pPr>
        <w:pStyle w:val="a3"/>
        <w:rPr>
          <w:sz w:val="24"/>
          <w:szCs w:val="24"/>
        </w:rPr>
      </w:pPr>
      <w:r w:rsidRPr="00CE2D23">
        <w:rPr>
          <w:sz w:val="24"/>
          <w:szCs w:val="24"/>
        </w:rPr>
        <w:t xml:space="preserve">В том числе </w:t>
      </w:r>
      <w:proofErr w:type="gramStart"/>
      <w:r w:rsidRPr="00CE2D23">
        <w:rPr>
          <w:sz w:val="24"/>
          <w:szCs w:val="24"/>
        </w:rPr>
        <w:t>:п</w:t>
      </w:r>
      <w:proofErr w:type="gramEnd"/>
      <w:r w:rsidRPr="00CE2D23">
        <w:rPr>
          <w:sz w:val="24"/>
          <w:szCs w:val="24"/>
        </w:rPr>
        <w:t>рактических работ - 12</w:t>
      </w:r>
    </w:p>
    <w:tbl>
      <w:tblPr>
        <w:tblW w:w="4656" w:type="pct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3986"/>
      </w:tblGrid>
      <w:tr w:rsidR="00067037" w:rsidRPr="00CE2D23" w:rsidTr="00067037">
        <w:trPr>
          <w:trHeight w:val="740"/>
          <w:jc w:val="center"/>
        </w:trPr>
        <w:tc>
          <w:tcPr>
            <w:tcW w:w="2764" w:type="pct"/>
            <w:vAlign w:val="center"/>
          </w:tcPr>
          <w:p w:rsidR="00067037" w:rsidRPr="00484358" w:rsidRDefault="00067037" w:rsidP="00067037">
            <w:pPr>
              <w:pStyle w:val="a3"/>
              <w:jc w:val="center"/>
              <w:rPr>
                <w:b/>
                <w:sz w:val="24"/>
                <w:szCs w:val="24"/>
                <w:highlight w:val="yellow"/>
              </w:rPr>
            </w:pPr>
            <w:r w:rsidRPr="0048435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236" w:type="pct"/>
            <w:vAlign w:val="center"/>
          </w:tcPr>
          <w:p w:rsidR="00067037" w:rsidRPr="00484358" w:rsidRDefault="00067037" w:rsidP="00067037">
            <w:pPr>
              <w:pStyle w:val="a3"/>
              <w:jc w:val="center"/>
              <w:rPr>
                <w:b/>
                <w:sz w:val="24"/>
                <w:szCs w:val="24"/>
                <w:highlight w:val="yellow"/>
              </w:rPr>
            </w:pPr>
            <w:r w:rsidRPr="00484358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067037" w:rsidRPr="00CE2D23" w:rsidTr="00067037">
        <w:trPr>
          <w:trHeight w:val="387"/>
          <w:jc w:val="center"/>
        </w:trPr>
        <w:tc>
          <w:tcPr>
            <w:tcW w:w="2764" w:type="pct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1.Вводный урок. Техника безопасности.</w:t>
            </w:r>
          </w:p>
        </w:tc>
        <w:tc>
          <w:tcPr>
            <w:tcW w:w="2236" w:type="pct"/>
            <w:vAlign w:val="center"/>
          </w:tcPr>
          <w:p w:rsidR="00067037" w:rsidRPr="00CE2D23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1</w:t>
            </w:r>
          </w:p>
        </w:tc>
      </w:tr>
      <w:tr w:rsidR="00067037" w:rsidRPr="00CE2D23" w:rsidTr="00067037">
        <w:trPr>
          <w:trHeight w:val="323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2. Кулинария.</w:t>
            </w:r>
          </w:p>
        </w:tc>
        <w:tc>
          <w:tcPr>
            <w:tcW w:w="2236" w:type="pct"/>
            <w:vAlign w:val="center"/>
          </w:tcPr>
          <w:p w:rsidR="00067037" w:rsidRPr="00CE2D23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11</w:t>
            </w:r>
          </w:p>
        </w:tc>
      </w:tr>
      <w:tr w:rsidR="00067037" w:rsidRPr="00CE2D23" w:rsidTr="00067037">
        <w:trPr>
          <w:trHeight w:val="464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3. Материаловедение.</w:t>
            </w:r>
          </w:p>
        </w:tc>
        <w:tc>
          <w:tcPr>
            <w:tcW w:w="2236" w:type="pct"/>
            <w:vAlign w:val="center"/>
          </w:tcPr>
          <w:p w:rsidR="00067037" w:rsidRPr="00CE2D23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7</w:t>
            </w:r>
          </w:p>
        </w:tc>
      </w:tr>
      <w:tr w:rsidR="00067037" w:rsidRPr="00CE2D23" w:rsidTr="00067037">
        <w:trPr>
          <w:trHeight w:val="462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4. Швейная машина.</w:t>
            </w:r>
          </w:p>
        </w:tc>
        <w:tc>
          <w:tcPr>
            <w:tcW w:w="2236" w:type="pct"/>
            <w:vAlign w:val="center"/>
          </w:tcPr>
          <w:p w:rsidR="00067037" w:rsidRPr="00CE2D23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8</w:t>
            </w:r>
          </w:p>
        </w:tc>
      </w:tr>
      <w:tr w:rsidR="00067037" w:rsidRPr="00CE2D23" w:rsidTr="00067037">
        <w:trPr>
          <w:trHeight w:val="349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5.  Конструирование и моделирование плечевых изделий .</w:t>
            </w:r>
          </w:p>
        </w:tc>
        <w:tc>
          <w:tcPr>
            <w:tcW w:w="2236" w:type="pct"/>
            <w:vAlign w:val="center"/>
          </w:tcPr>
          <w:p w:rsidR="00067037" w:rsidRPr="00CE2D23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7037" w:rsidRPr="00CE2D23" w:rsidTr="00067037">
        <w:trPr>
          <w:trHeight w:val="450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6. Технология изготовления плечевых изделий.</w:t>
            </w:r>
          </w:p>
        </w:tc>
        <w:tc>
          <w:tcPr>
            <w:tcW w:w="2236" w:type="pct"/>
            <w:vAlign w:val="center"/>
          </w:tcPr>
          <w:p w:rsidR="00067037" w:rsidRPr="00CE2D23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067037" w:rsidRPr="00CE2D23" w:rsidTr="00067037">
        <w:trPr>
          <w:trHeight w:val="450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7.Учебная проектная деятельность.</w:t>
            </w:r>
          </w:p>
        </w:tc>
        <w:tc>
          <w:tcPr>
            <w:tcW w:w="2236" w:type="pct"/>
            <w:vAlign w:val="center"/>
          </w:tcPr>
          <w:p w:rsidR="00067037" w:rsidRPr="00CE2D23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4</w:t>
            </w:r>
          </w:p>
        </w:tc>
      </w:tr>
      <w:tr w:rsidR="00067037" w:rsidRPr="00CE2D23" w:rsidTr="00067037">
        <w:trPr>
          <w:trHeight w:val="464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8. Декоративно-прикладное творчество. Вязание крючком.</w:t>
            </w:r>
          </w:p>
        </w:tc>
        <w:tc>
          <w:tcPr>
            <w:tcW w:w="2236" w:type="pct"/>
            <w:vAlign w:val="center"/>
          </w:tcPr>
          <w:p w:rsidR="00067037" w:rsidRPr="00CE2D23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9</w:t>
            </w:r>
          </w:p>
        </w:tc>
      </w:tr>
      <w:tr w:rsidR="00067037" w:rsidRPr="00CE2D23" w:rsidTr="00067037">
        <w:trPr>
          <w:trHeight w:val="453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9.Технологии ведения дома. Интерьер жилого помещения.</w:t>
            </w:r>
          </w:p>
        </w:tc>
        <w:tc>
          <w:tcPr>
            <w:tcW w:w="2236" w:type="pct"/>
            <w:vAlign w:val="center"/>
          </w:tcPr>
          <w:p w:rsidR="00067037" w:rsidRPr="00CE2D23" w:rsidRDefault="00D62BF5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7037" w:rsidRPr="00CE2D23" w:rsidTr="00067037">
        <w:trPr>
          <w:trHeight w:val="453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10. Повторение.</w:t>
            </w:r>
          </w:p>
        </w:tc>
        <w:tc>
          <w:tcPr>
            <w:tcW w:w="2236" w:type="pct"/>
            <w:vAlign w:val="center"/>
          </w:tcPr>
          <w:p w:rsidR="00067037" w:rsidRPr="00CE2D23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2</w:t>
            </w:r>
          </w:p>
        </w:tc>
      </w:tr>
      <w:tr w:rsidR="00067037" w:rsidRPr="00CE2D23" w:rsidTr="00067037">
        <w:trPr>
          <w:trHeight w:val="453"/>
          <w:jc w:val="center"/>
        </w:trPr>
        <w:tc>
          <w:tcPr>
            <w:tcW w:w="2764" w:type="pct"/>
            <w:vAlign w:val="center"/>
          </w:tcPr>
          <w:p w:rsidR="00067037" w:rsidRPr="00CE2D23" w:rsidRDefault="00067037" w:rsidP="00067037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итого</w:t>
            </w:r>
          </w:p>
        </w:tc>
        <w:tc>
          <w:tcPr>
            <w:tcW w:w="2236" w:type="pct"/>
            <w:vAlign w:val="center"/>
          </w:tcPr>
          <w:p w:rsidR="00067037" w:rsidRPr="00CE2D23" w:rsidRDefault="00C57FF9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2BF5">
              <w:rPr>
                <w:sz w:val="24"/>
                <w:szCs w:val="24"/>
              </w:rPr>
              <w:t>8</w:t>
            </w:r>
          </w:p>
        </w:tc>
      </w:tr>
    </w:tbl>
    <w:p w:rsidR="00067037" w:rsidRPr="00CE2D23" w:rsidRDefault="00067037" w:rsidP="00067037">
      <w:pPr>
        <w:pStyle w:val="a3"/>
        <w:rPr>
          <w:sz w:val="24"/>
          <w:szCs w:val="24"/>
          <w:highlight w:val="yellow"/>
        </w:rPr>
      </w:pPr>
    </w:p>
    <w:tbl>
      <w:tblPr>
        <w:tblStyle w:val="a4"/>
        <w:tblW w:w="8930" w:type="dxa"/>
        <w:tblInd w:w="392" w:type="dxa"/>
        <w:tblLook w:val="04A0"/>
      </w:tblPr>
      <w:tblGrid>
        <w:gridCol w:w="7087"/>
        <w:gridCol w:w="1843"/>
      </w:tblGrid>
      <w:tr w:rsidR="00067037" w:rsidRPr="00CE2D23" w:rsidTr="005478FA">
        <w:tc>
          <w:tcPr>
            <w:tcW w:w="7087" w:type="dxa"/>
            <w:tcBorders>
              <w:right w:val="single" w:sz="4" w:space="0" w:color="auto"/>
            </w:tcBorders>
          </w:tcPr>
          <w:p w:rsidR="00067037" w:rsidRPr="00484358" w:rsidRDefault="00067037" w:rsidP="00067037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484358">
              <w:rPr>
                <w:rFonts w:cstheme="minorHAnsi"/>
                <w:b/>
                <w:i/>
                <w:sz w:val="24"/>
                <w:szCs w:val="24"/>
              </w:rPr>
              <w:t>Тема практической работы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7037" w:rsidRPr="00484358" w:rsidRDefault="00067037" w:rsidP="00067037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484358">
              <w:rPr>
                <w:rFonts w:cstheme="minorHAnsi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067037" w:rsidRPr="00CE2D23" w:rsidTr="005478FA">
        <w:tc>
          <w:tcPr>
            <w:tcW w:w="7087" w:type="dxa"/>
            <w:tcBorders>
              <w:right w:val="single" w:sz="4" w:space="0" w:color="auto"/>
            </w:tcBorders>
          </w:tcPr>
          <w:p w:rsidR="00067037" w:rsidRPr="00CE2D23" w:rsidRDefault="00067037" w:rsidP="00067037">
            <w:pPr>
              <w:tabs>
                <w:tab w:val="left" w:pos="6779"/>
              </w:tabs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Определение состава тканей и изучение их свойств.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7037" w:rsidRPr="00CE2D23" w:rsidRDefault="00067037" w:rsidP="0006703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67037" w:rsidRPr="00CE2D23" w:rsidTr="005478FA">
        <w:tc>
          <w:tcPr>
            <w:tcW w:w="7087" w:type="dxa"/>
          </w:tcPr>
          <w:p w:rsidR="00067037" w:rsidRPr="00CE2D23" w:rsidRDefault="00067037" w:rsidP="00067037">
            <w:pPr>
              <w:tabs>
                <w:tab w:val="left" w:pos="6779"/>
              </w:tabs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Изучение символов по уходу за текстильными изделиями из химических волокон</w:t>
            </w:r>
          </w:p>
        </w:tc>
        <w:tc>
          <w:tcPr>
            <w:tcW w:w="1843" w:type="dxa"/>
          </w:tcPr>
          <w:p w:rsidR="00067037" w:rsidRPr="00CE2D23" w:rsidRDefault="00067037" w:rsidP="0006703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67037" w:rsidRPr="00CE2D23" w:rsidTr="005478FA">
        <w:tc>
          <w:tcPr>
            <w:tcW w:w="7087" w:type="dxa"/>
          </w:tcPr>
          <w:p w:rsidR="00067037" w:rsidRPr="00CE2D23" w:rsidRDefault="00067037" w:rsidP="00067037">
            <w:pPr>
              <w:tabs>
                <w:tab w:val="left" w:pos="6779"/>
              </w:tabs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Применение зигзагообразной строчки</w:t>
            </w:r>
          </w:p>
        </w:tc>
        <w:tc>
          <w:tcPr>
            <w:tcW w:w="1843" w:type="dxa"/>
          </w:tcPr>
          <w:p w:rsidR="00067037" w:rsidRPr="00CE2D23" w:rsidRDefault="00067037" w:rsidP="0006703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67037" w:rsidRPr="00CE2D23" w:rsidTr="005478FA">
        <w:tc>
          <w:tcPr>
            <w:tcW w:w="7087" w:type="dxa"/>
          </w:tcPr>
          <w:p w:rsidR="00067037" w:rsidRPr="00CE2D23" w:rsidRDefault="00067037" w:rsidP="00067037">
            <w:pPr>
              <w:tabs>
                <w:tab w:val="left" w:pos="6779"/>
              </w:tabs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Изготовление образцов машинных швов</w:t>
            </w:r>
          </w:p>
        </w:tc>
        <w:tc>
          <w:tcPr>
            <w:tcW w:w="1843" w:type="dxa"/>
          </w:tcPr>
          <w:p w:rsidR="00067037" w:rsidRPr="00CE2D23" w:rsidRDefault="00067037" w:rsidP="0006703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67037" w:rsidRPr="00CE2D23" w:rsidTr="005478FA">
        <w:tc>
          <w:tcPr>
            <w:tcW w:w="7087" w:type="dxa"/>
          </w:tcPr>
          <w:p w:rsidR="00067037" w:rsidRPr="00CE2D23" w:rsidRDefault="00067037" w:rsidP="00067037">
            <w:pPr>
              <w:tabs>
                <w:tab w:val="left" w:pos="6779"/>
              </w:tabs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Снятие мерок для построения чертежа</w:t>
            </w:r>
          </w:p>
        </w:tc>
        <w:tc>
          <w:tcPr>
            <w:tcW w:w="1843" w:type="dxa"/>
          </w:tcPr>
          <w:p w:rsidR="00067037" w:rsidRPr="00CE2D23" w:rsidRDefault="00067037" w:rsidP="0006703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67037" w:rsidRPr="00CE2D23" w:rsidTr="005478FA">
        <w:tc>
          <w:tcPr>
            <w:tcW w:w="7087" w:type="dxa"/>
          </w:tcPr>
          <w:p w:rsidR="00067037" w:rsidRPr="00CE2D23" w:rsidRDefault="00067037" w:rsidP="00067037">
            <w:pPr>
              <w:tabs>
                <w:tab w:val="left" w:pos="6779"/>
              </w:tabs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Дублирование деталей клеевой прокладкой</w:t>
            </w:r>
          </w:p>
        </w:tc>
        <w:tc>
          <w:tcPr>
            <w:tcW w:w="1843" w:type="dxa"/>
          </w:tcPr>
          <w:p w:rsidR="00067037" w:rsidRPr="00CE2D23" w:rsidRDefault="00067037" w:rsidP="0006703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67037" w:rsidRPr="00CE2D23" w:rsidTr="005478FA">
        <w:tc>
          <w:tcPr>
            <w:tcW w:w="7087" w:type="dxa"/>
          </w:tcPr>
          <w:p w:rsidR="00067037" w:rsidRPr="00CE2D23" w:rsidRDefault="00067037" w:rsidP="00067037">
            <w:pPr>
              <w:tabs>
                <w:tab w:val="left" w:pos="6779"/>
              </w:tabs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 xml:space="preserve">Вывязывание столбика без </w:t>
            </w:r>
            <w:proofErr w:type="spellStart"/>
            <w:r w:rsidRPr="00CE2D23">
              <w:rPr>
                <w:rFonts w:cstheme="minorHAnsi"/>
                <w:sz w:val="24"/>
                <w:szCs w:val="24"/>
              </w:rPr>
              <w:t>накида</w:t>
            </w:r>
            <w:proofErr w:type="spellEnd"/>
            <w:r w:rsidRPr="00CE2D23">
              <w:rPr>
                <w:rFonts w:cstheme="minorHAnsi"/>
                <w:sz w:val="24"/>
                <w:szCs w:val="24"/>
              </w:rPr>
              <w:t xml:space="preserve"> различными способами</w:t>
            </w:r>
          </w:p>
        </w:tc>
        <w:tc>
          <w:tcPr>
            <w:tcW w:w="1843" w:type="dxa"/>
          </w:tcPr>
          <w:p w:rsidR="00067037" w:rsidRPr="00CE2D23" w:rsidRDefault="00067037" w:rsidP="0006703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67037" w:rsidRPr="00CE2D23" w:rsidTr="005478FA">
        <w:tc>
          <w:tcPr>
            <w:tcW w:w="7087" w:type="dxa"/>
          </w:tcPr>
          <w:p w:rsidR="00067037" w:rsidRPr="00CE2D23" w:rsidRDefault="00067037" w:rsidP="00067037">
            <w:pPr>
              <w:tabs>
                <w:tab w:val="left" w:pos="6779"/>
              </w:tabs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Выполнение плотного полотна по кругу</w:t>
            </w:r>
          </w:p>
        </w:tc>
        <w:tc>
          <w:tcPr>
            <w:tcW w:w="1843" w:type="dxa"/>
          </w:tcPr>
          <w:p w:rsidR="00067037" w:rsidRPr="00CE2D23" w:rsidRDefault="00067037" w:rsidP="0006703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67037" w:rsidRPr="00CE2D23" w:rsidTr="005478FA">
        <w:tc>
          <w:tcPr>
            <w:tcW w:w="7087" w:type="dxa"/>
          </w:tcPr>
          <w:p w:rsidR="00067037" w:rsidRPr="00CE2D23" w:rsidRDefault="00067037" w:rsidP="00067037">
            <w:pPr>
              <w:tabs>
                <w:tab w:val="left" w:pos="6779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67037" w:rsidRPr="00CE2D23" w:rsidRDefault="00067037" w:rsidP="0006703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CE2D23"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:rsidR="00067037" w:rsidRDefault="00067037" w:rsidP="00067037">
      <w:pPr>
        <w:pStyle w:val="a3"/>
        <w:rPr>
          <w:b/>
          <w:sz w:val="24"/>
          <w:szCs w:val="24"/>
        </w:rPr>
      </w:pPr>
    </w:p>
    <w:p w:rsidR="00067037" w:rsidRPr="00CE2D23" w:rsidRDefault="00067037" w:rsidP="00067037">
      <w:pPr>
        <w:pStyle w:val="a3"/>
        <w:rPr>
          <w:sz w:val="24"/>
          <w:szCs w:val="24"/>
        </w:rPr>
      </w:pPr>
      <w:r w:rsidRPr="00CE2D23">
        <w:rPr>
          <w:b/>
          <w:sz w:val="24"/>
          <w:szCs w:val="24"/>
        </w:rPr>
        <w:t>Срок реализации рабочей учебной программы</w:t>
      </w:r>
      <w:r w:rsidRPr="00CE2D23">
        <w:rPr>
          <w:sz w:val="24"/>
          <w:szCs w:val="24"/>
        </w:rPr>
        <w:t xml:space="preserve"> – один учебный год.</w:t>
      </w:r>
    </w:p>
    <w:p w:rsidR="00067037" w:rsidRPr="00CE2D23" w:rsidRDefault="00067037" w:rsidP="00067037">
      <w:pPr>
        <w:pStyle w:val="a3"/>
        <w:rPr>
          <w:b/>
          <w:sz w:val="24"/>
          <w:szCs w:val="24"/>
        </w:rPr>
      </w:pPr>
      <w:r w:rsidRPr="00CE2D23">
        <w:rPr>
          <w:b/>
          <w:sz w:val="24"/>
          <w:szCs w:val="24"/>
        </w:rPr>
        <w:t xml:space="preserve">Учебно-методический комплекс учителя: </w:t>
      </w:r>
    </w:p>
    <w:p w:rsidR="00067037" w:rsidRPr="00CE2D23" w:rsidRDefault="00067037" w:rsidP="00067037">
      <w:pPr>
        <w:pStyle w:val="a3"/>
        <w:rPr>
          <w:color w:val="000000"/>
          <w:sz w:val="24"/>
          <w:szCs w:val="24"/>
        </w:rPr>
      </w:pPr>
      <w:r w:rsidRPr="00CE2D23">
        <w:rPr>
          <w:sz w:val="24"/>
          <w:szCs w:val="24"/>
        </w:rPr>
        <w:t xml:space="preserve">           1 . Поурочные планы - 7 класс, В.Д.Павлова (для девочек).</w:t>
      </w:r>
    </w:p>
    <w:p w:rsidR="00067037" w:rsidRPr="00CE2D23" w:rsidRDefault="00067037" w:rsidP="00067037">
      <w:pPr>
        <w:pStyle w:val="a3"/>
        <w:rPr>
          <w:sz w:val="24"/>
          <w:szCs w:val="24"/>
        </w:rPr>
      </w:pPr>
      <w:r w:rsidRPr="00CE2D23">
        <w:rPr>
          <w:sz w:val="24"/>
          <w:szCs w:val="24"/>
        </w:rPr>
        <w:t xml:space="preserve">              2. Поурочные планы – 6 класс, Ю.П. Засядько (для мальчиков).</w:t>
      </w:r>
    </w:p>
    <w:p w:rsidR="00067037" w:rsidRPr="00CE2D23" w:rsidRDefault="00067037" w:rsidP="00067037">
      <w:pPr>
        <w:pStyle w:val="a3"/>
        <w:rPr>
          <w:sz w:val="24"/>
          <w:szCs w:val="24"/>
        </w:rPr>
      </w:pPr>
      <w:r w:rsidRPr="00CE2D23">
        <w:rPr>
          <w:sz w:val="24"/>
          <w:szCs w:val="24"/>
        </w:rPr>
        <w:t xml:space="preserve">               3. </w:t>
      </w:r>
      <w:proofErr w:type="spellStart"/>
      <w:r w:rsidRPr="00CE2D23">
        <w:rPr>
          <w:sz w:val="24"/>
          <w:szCs w:val="24"/>
        </w:rPr>
        <w:t>Маркуцкая</w:t>
      </w:r>
      <w:proofErr w:type="spellEnd"/>
      <w:r w:rsidRPr="00CE2D23">
        <w:rPr>
          <w:sz w:val="24"/>
          <w:szCs w:val="24"/>
        </w:rPr>
        <w:t xml:space="preserve"> С.Э. Технология. Обслуживающий труд. Тесты. 5-7 классы / </w:t>
      </w:r>
      <w:proofErr w:type="spellStart"/>
      <w:r w:rsidRPr="00CE2D23">
        <w:rPr>
          <w:sz w:val="24"/>
          <w:szCs w:val="24"/>
        </w:rPr>
        <w:t>Маркуцкая</w:t>
      </w:r>
      <w:proofErr w:type="spellEnd"/>
      <w:r w:rsidRPr="00CE2D23">
        <w:rPr>
          <w:sz w:val="24"/>
          <w:szCs w:val="24"/>
        </w:rPr>
        <w:t xml:space="preserve"> С.Э. – М.: Экзамен, 2006. </w:t>
      </w:r>
    </w:p>
    <w:p w:rsidR="00067037" w:rsidRPr="00CE2D23" w:rsidRDefault="00067037" w:rsidP="00067037">
      <w:pPr>
        <w:pStyle w:val="a3"/>
        <w:rPr>
          <w:sz w:val="24"/>
          <w:szCs w:val="24"/>
        </w:rPr>
      </w:pPr>
      <w:r w:rsidRPr="00CE2D23">
        <w:rPr>
          <w:sz w:val="24"/>
          <w:szCs w:val="24"/>
        </w:rPr>
        <w:t xml:space="preserve">               4.Арефьев И.П. Занимательные уроки по технологии для девочек. 7  класс (пособие для учителя).</w:t>
      </w:r>
    </w:p>
    <w:p w:rsidR="00067037" w:rsidRPr="00CE2D23" w:rsidRDefault="00067037" w:rsidP="00067037">
      <w:pPr>
        <w:pStyle w:val="a3"/>
        <w:rPr>
          <w:color w:val="000000"/>
          <w:sz w:val="24"/>
          <w:szCs w:val="24"/>
        </w:rPr>
      </w:pPr>
      <w:r w:rsidRPr="00CE2D23">
        <w:rPr>
          <w:sz w:val="24"/>
          <w:szCs w:val="24"/>
        </w:rPr>
        <w:t xml:space="preserve">               5. Технология 5-9 класс </w:t>
      </w:r>
      <w:proofErr w:type="gramStart"/>
      <w:r w:rsidRPr="00CE2D23">
        <w:rPr>
          <w:sz w:val="24"/>
          <w:szCs w:val="24"/>
        </w:rPr>
        <w:t>-Л</w:t>
      </w:r>
      <w:proofErr w:type="gramEnd"/>
      <w:r w:rsidRPr="00CE2D23">
        <w:rPr>
          <w:sz w:val="24"/>
          <w:szCs w:val="24"/>
        </w:rPr>
        <w:t>.В.Боброва, . Уроки с использованием ИКТ. Внеклассные мероприятия.</w:t>
      </w:r>
    </w:p>
    <w:p w:rsidR="00067037" w:rsidRPr="00CE2D23" w:rsidRDefault="00067037" w:rsidP="00067037">
      <w:pPr>
        <w:pStyle w:val="a3"/>
        <w:rPr>
          <w:b/>
          <w:sz w:val="24"/>
          <w:szCs w:val="24"/>
          <w:highlight w:val="yellow"/>
        </w:rPr>
      </w:pPr>
      <w:r w:rsidRPr="00CE2D23">
        <w:rPr>
          <w:b/>
          <w:sz w:val="24"/>
          <w:szCs w:val="24"/>
        </w:rPr>
        <w:lastRenderedPageBreak/>
        <w:t>Учебно-методический комплекс ученика:</w:t>
      </w:r>
    </w:p>
    <w:p w:rsidR="00067037" w:rsidRPr="00CE2D23" w:rsidRDefault="00067037" w:rsidP="00067037">
      <w:pPr>
        <w:pStyle w:val="a3"/>
        <w:rPr>
          <w:color w:val="000000"/>
          <w:sz w:val="24"/>
          <w:szCs w:val="24"/>
        </w:rPr>
      </w:pPr>
      <w:r w:rsidRPr="00CE2D23">
        <w:rPr>
          <w:color w:val="000000"/>
          <w:sz w:val="24"/>
          <w:szCs w:val="24"/>
        </w:rPr>
        <w:t xml:space="preserve">1.Технология. Обслуживающий труд: 7  класс: учебник для общеобразовательных учреждений/ В.Д. Симоненко - М.: </w:t>
      </w:r>
      <w:proofErr w:type="spellStart"/>
      <w:r w:rsidRPr="00CE2D23">
        <w:rPr>
          <w:color w:val="000000"/>
          <w:sz w:val="24"/>
          <w:szCs w:val="24"/>
        </w:rPr>
        <w:t>Вентана-Граф</w:t>
      </w:r>
      <w:proofErr w:type="spellEnd"/>
      <w:r w:rsidRPr="00CE2D23">
        <w:rPr>
          <w:color w:val="000000"/>
          <w:sz w:val="24"/>
          <w:szCs w:val="24"/>
        </w:rPr>
        <w:t>,  2009.</w:t>
      </w:r>
    </w:p>
    <w:p w:rsidR="00067037" w:rsidRPr="00CE2D23" w:rsidRDefault="00067037" w:rsidP="00067037">
      <w:pPr>
        <w:pStyle w:val="a3"/>
        <w:rPr>
          <w:b/>
          <w:sz w:val="24"/>
          <w:szCs w:val="24"/>
          <w:u w:val="single"/>
        </w:rPr>
      </w:pPr>
      <w:r w:rsidRPr="00CE2D23">
        <w:rPr>
          <w:color w:val="000000"/>
          <w:sz w:val="24"/>
          <w:szCs w:val="24"/>
        </w:rPr>
        <w:t xml:space="preserve">2.Технология. Технический труд: 7 класс: учебник для общеобразовательных учреждений/ В.Д. Симоненко - М.: </w:t>
      </w:r>
      <w:proofErr w:type="spellStart"/>
      <w:r w:rsidRPr="00CE2D23">
        <w:rPr>
          <w:color w:val="000000"/>
          <w:sz w:val="24"/>
          <w:szCs w:val="24"/>
        </w:rPr>
        <w:t>Вентана-Граф</w:t>
      </w:r>
      <w:proofErr w:type="spellEnd"/>
      <w:r w:rsidRPr="00CE2D23">
        <w:rPr>
          <w:color w:val="000000"/>
          <w:sz w:val="24"/>
          <w:szCs w:val="24"/>
        </w:rPr>
        <w:t>,  2009</w:t>
      </w:r>
    </w:p>
    <w:p w:rsidR="00067037" w:rsidRPr="00CE2D23" w:rsidRDefault="00067037" w:rsidP="00067037">
      <w:pPr>
        <w:ind w:left="-1134"/>
        <w:jc w:val="center"/>
        <w:rPr>
          <w:b/>
          <w:sz w:val="24"/>
          <w:szCs w:val="24"/>
          <w:u w:val="single"/>
        </w:rPr>
      </w:pPr>
      <w:r w:rsidRPr="00CE2D23">
        <w:rPr>
          <w:b/>
          <w:sz w:val="24"/>
          <w:szCs w:val="24"/>
          <w:u w:val="single"/>
        </w:rPr>
        <w:t>СОДЕРЖАНИЕ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1. Вводный урок </w:t>
      </w:r>
      <w:r w:rsidRPr="005478FA">
        <w:rPr>
          <w:rFonts w:ascii="Times New Roman" w:hAnsi="Times New Roman" w:cs="Times New Roman"/>
          <w:sz w:val="24"/>
          <w:szCs w:val="24"/>
        </w:rPr>
        <w:t>Технология как учебная дисциплина и как наука. Организация теоретической и практической частей урока</w:t>
      </w:r>
      <w:proofErr w:type="gramStart"/>
      <w:r w:rsidRPr="005478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8FA">
        <w:rPr>
          <w:rFonts w:ascii="Times New Roman" w:hAnsi="Times New Roman" w:cs="Times New Roman"/>
          <w:sz w:val="24"/>
          <w:szCs w:val="24"/>
        </w:rPr>
        <w:t>Правила техники безопасности на уроках.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2. Кулинария</w:t>
      </w:r>
      <w:r w:rsidRPr="005478FA">
        <w:rPr>
          <w:rFonts w:ascii="Times New Roman" w:hAnsi="Times New Roman" w:cs="Times New Roman"/>
          <w:sz w:val="24"/>
          <w:szCs w:val="24"/>
        </w:rPr>
        <w:t>. Понятие «микроорганизмы". Источники и пути проникновения.  Значение мяса в питании человека. Виды мяса. Механическая и тепловая обработка мяса. Продукты для приготовления мучных изделий. Виды теста. Значение сладких блюд в питании человека. Ассортимент сладких блюд. Технология консервирования.  Консервация и стерилизация.  Обед в походных условиях.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3.Материаловедение. </w:t>
      </w:r>
      <w:r w:rsidRPr="005478FA">
        <w:rPr>
          <w:rFonts w:ascii="Times New Roman" w:hAnsi="Times New Roman" w:cs="Times New Roman"/>
          <w:sz w:val="24"/>
          <w:szCs w:val="24"/>
        </w:rPr>
        <w:t xml:space="preserve">Виды, свойства химических волокон и тканей из них. Нетканые материалы. </w:t>
      </w:r>
      <w:proofErr w:type="spellStart"/>
      <w:r w:rsidRPr="005478FA">
        <w:rPr>
          <w:rFonts w:ascii="Times New Roman" w:hAnsi="Times New Roman" w:cs="Times New Roman"/>
          <w:sz w:val="24"/>
          <w:szCs w:val="24"/>
        </w:rPr>
        <w:t>Термоклеевые</w:t>
      </w:r>
      <w:proofErr w:type="spellEnd"/>
      <w:r w:rsidRPr="005478FA">
        <w:rPr>
          <w:rFonts w:ascii="Times New Roman" w:hAnsi="Times New Roman" w:cs="Times New Roman"/>
          <w:sz w:val="24"/>
          <w:szCs w:val="24"/>
        </w:rPr>
        <w:t xml:space="preserve"> прокладочные материалы. Уход за одеждой из химических волокон. Символы для химических волокон.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4.Швейная машина. </w:t>
      </w:r>
      <w:r w:rsidRPr="005478FA">
        <w:rPr>
          <w:rFonts w:ascii="Times New Roman" w:hAnsi="Times New Roman" w:cs="Times New Roman"/>
          <w:sz w:val="24"/>
          <w:szCs w:val="24"/>
        </w:rPr>
        <w:t>Применение зигзагообразной строчки</w:t>
      </w:r>
      <w:proofErr w:type="gramStart"/>
      <w:r w:rsidRPr="005478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8FA">
        <w:rPr>
          <w:rFonts w:ascii="Times New Roman" w:hAnsi="Times New Roman" w:cs="Times New Roman"/>
          <w:sz w:val="24"/>
          <w:szCs w:val="24"/>
        </w:rPr>
        <w:t>. Применение приспособлений к швейной машине. Виды машинных швов.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5.Конструирование и моделирование плечевых изделий. </w:t>
      </w:r>
      <w:r w:rsidRPr="005478FA">
        <w:rPr>
          <w:rFonts w:ascii="Times New Roman" w:hAnsi="Times New Roman" w:cs="Times New Roman"/>
          <w:sz w:val="24"/>
          <w:szCs w:val="24"/>
        </w:rPr>
        <w:t>Силуэт и стиль в одежде. Требования, предъявляемые к одежде</w:t>
      </w:r>
      <w:proofErr w:type="gramStart"/>
      <w:r w:rsidRPr="005478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8FA">
        <w:rPr>
          <w:rFonts w:ascii="Times New Roman" w:hAnsi="Times New Roman" w:cs="Times New Roman"/>
          <w:sz w:val="24"/>
          <w:szCs w:val="24"/>
        </w:rPr>
        <w:t xml:space="preserve">Снятие  мерок  для изготовления основы плечевого изделия с цельнокроеным рукавом. Правила снятия мерок. Последовательность построения чертежа основы плечевого изделия с цельнокроеным рукавом. Способы моделирования плечевого изделия с цельнокроеным рукавом. 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6.Технология изготовления плечевого изделия. </w:t>
      </w:r>
      <w:r w:rsidRPr="005478FA">
        <w:rPr>
          <w:rFonts w:ascii="Times New Roman" w:hAnsi="Times New Roman" w:cs="Times New Roman"/>
          <w:sz w:val="24"/>
          <w:szCs w:val="24"/>
        </w:rPr>
        <w:t>Способы раскладки выкроек плечевого изделия на ткани. Припуски на швы. Способы контроля качества разметки и раскроя</w:t>
      </w:r>
      <w:proofErr w:type="gramStart"/>
      <w:r w:rsidRPr="005478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8FA">
        <w:rPr>
          <w:rFonts w:ascii="Times New Roman" w:hAnsi="Times New Roman" w:cs="Times New Roman"/>
          <w:sz w:val="24"/>
          <w:szCs w:val="24"/>
        </w:rPr>
        <w:t>Выполнение раскроя. Дублирование деталей клеевым материалом</w:t>
      </w:r>
      <w:proofErr w:type="gramStart"/>
      <w:r w:rsidRPr="005478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8FA">
        <w:rPr>
          <w:rFonts w:ascii="Times New Roman" w:hAnsi="Times New Roman" w:cs="Times New Roman"/>
          <w:sz w:val="24"/>
          <w:szCs w:val="24"/>
        </w:rPr>
        <w:t xml:space="preserve">Выполнение ручных операций: </w:t>
      </w:r>
      <w:proofErr w:type="spellStart"/>
      <w:r w:rsidRPr="005478FA">
        <w:rPr>
          <w:rFonts w:ascii="Times New Roman" w:hAnsi="Times New Roman" w:cs="Times New Roman"/>
          <w:sz w:val="24"/>
          <w:szCs w:val="24"/>
        </w:rPr>
        <w:t>выметывание</w:t>
      </w:r>
      <w:proofErr w:type="spellEnd"/>
      <w:r w:rsidRPr="005478FA">
        <w:rPr>
          <w:rFonts w:ascii="Times New Roman" w:hAnsi="Times New Roman" w:cs="Times New Roman"/>
          <w:sz w:val="24"/>
          <w:szCs w:val="24"/>
        </w:rPr>
        <w:t xml:space="preserve"> деталей швейного изделия; высекание среза детали швейного изделия. Подготовка к примерке. Технология выполнения машинных операций: </w:t>
      </w:r>
      <w:proofErr w:type="spellStart"/>
      <w:r w:rsidRPr="005478FA">
        <w:rPr>
          <w:rFonts w:ascii="Times New Roman" w:hAnsi="Times New Roman" w:cs="Times New Roman"/>
          <w:sz w:val="24"/>
          <w:szCs w:val="24"/>
        </w:rPr>
        <w:t>расстрачивание</w:t>
      </w:r>
      <w:proofErr w:type="spellEnd"/>
      <w:r w:rsidRPr="005478FA">
        <w:rPr>
          <w:rFonts w:ascii="Times New Roman" w:hAnsi="Times New Roman" w:cs="Times New Roman"/>
          <w:sz w:val="24"/>
          <w:szCs w:val="24"/>
        </w:rPr>
        <w:t xml:space="preserve"> шва; настрачивание шва; обтачивание деталей. Примерка и устранение дефектов</w:t>
      </w:r>
      <w:proofErr w:type="gramStart"/>
      <w:r w:rsidRPr="005478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8FA">
        <w:rPr>
          <w:rFonts w:ascii="Times New Roman" w:hAnsi="Times New Roman" w:cs="Times New Roman"/>
          <w:sz w:val="24"/>
          <w:szCs w:val="24"/>
        </w:rPr>
        <w:t>Окончательная обработка изделия.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7.Учебная проектная деятельность. (4ч.</w:t>
      </w:r>
      <w:proofErr w:type="gramStart"/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)</w:t>
      </w:r>
      <w:r w:rsidRPr="005478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478FA">
        <w:rPr>
          <w:rFonts w:ascii="Times New Roman" w:hAnsi="Times New Roman" w:cs="Times New Roman"/>
          <w:sz w:val="24"/>
          <w:szCs w:val="24"/>
        </w:rPr>
        <w:t>сновные этапы проектной деятельности, их характеристики и особенности. Аналитический, технологический и контрольный этапы проектной деятельности.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8.Декоративно-прикладное искусство. Вязание крючком.</w:t>
      </w:r>
      <w:r w:rsidRPr="005478FA">
        <w:rPr>
          <w:rFonts w:ascii="Times New Roman" w:hAnsi="Times New Roman" w:cs="Times New Roman"/>
          <w:sz w:val="24"/>
          <w:szCs w:val="24"/>
        </w:rPr>
        <w:t xml:space="preserve"> Материалы и инструменты для вязания крючком</w:t>
      </w:r>
      <w:proofErr w:type="gramStart"/>
      <w:r w:rsidRPr="005478F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478FA">
        <w:rPr>
          <w:rFonts w:ascii="Times New Roman" w:hAnsi="Times New Roman" w:cs="Times New Roman"/>
          <w:sz w:val="24"/>
          <w:szCs w:val="24"/>
        </w:rPr>
        <w:t xml:space="preserve">Основные виды петель и приемы их выполнения. Условные обозначения петель. Схемы для вязания. Вывязывание полотна столбиком без </w:t>
      </w:r>
      <w:proofErr w:type="spellStart"/>
      <w:r w:rsidRPr="005478FA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5478FA">
        <w:rPr>
          <w:rFonts w:ascii="Times New Roman" w:hAnsi="Times New Roman" w:cs="Times New Roman"/>
          <w:sz w:val="24"/>
          <w:szCs w:val="24"/>
        </w:rPr>
        <w:t xml:space="preserve"> и по кругу.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9.Технологии ведения дома. Интерьер жилого помещения. </w:t>
      </w:r>
      <w:r w:rsidRPr="0054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интерьера. Отличие жилых интерьеров. </w:t>
      </w:r>
      <w:r w:rsidRPr="005478FA">
        <w:rPr>
          <w:rFonts w:ascii="Times New Roman" w:hAnsi="Times New Roman" w:cs="Times New Roman"/>
          <w:sz w:val="24"/>
          <w:szCs w:val="24"/>
        </w:rPr>
        <w:t>Роль комнатных растений в жизни человека. Уход за растениями. Разновидность  комнатных растений. Комнатные растения в интерьере квартиры.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067037" w:rsidRPr="005478FA" w:rsidRDefault="00067037" w:rsidP="00067037">
      <w:pPr>
        <w:pStyle w:val="a3"/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8FA">
        <w:rPr>
          <w:rFonts w:ascii="Times New Roman" w:hAnsi="Times New Roman" w:cs="Times New Roman"/>
          <w:b/>
          <w:sz w:val="24"/>
          <w:szCs w:val="24"/>
          <w:u w:val="single"/>
        </w:rPr>
        <w:t>Предметные  результаты обучения: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В результате изучения курса технологии 7  класса учащиеся должны:</w:t>
      </w:r>
    </w:p>
    <w:p w:rsidR="00067037" w:rsidRPr="005478FA" w:rsidRDefault="00067037" w:rsidP="00067037">
      <w:pPr>
        <w:pStyle w:val="a3"/>
        <w:ind w:left="-1134"/>
        <w:rPr>
          <w:rFonts w:ascii="Times New Roman" w:hAnsi="Times New Roman" w:cs="Times New Roman"/>
          <w:b/>
          <w:spacing w:val="4"/>
          <w:position w:val="2"/>
          <w:sz w:val="24"/>
          <w:szCs w:val="24"/>
        </w:rPr>
      </w:pPr>
      <w:r w:rsidRPr="005478FA">
        <w:rPr>
          <w:rFonts w:ascii="Times New Roman" w:hAnsi="Times New Roman" w:cs="Times New Roman"/>
          <w:i/>
          <w:spacing w:val="4"/>
          <w:position w:val="2"/>
          <w:sz w:val="24"/>
          <w:szCs w:val="24"/>
          <w:u w:val="single"/>
        </w:rPr>
        <w:t>Должны знать:</w:t>
      </w:r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о влиянии на качество пищевых  продуктов отходов промышленного производства, ядохимикатов</w:t>
      </w:r>
      <w:r w:rsidRPr="005478FA">
        <w:rPr>
          <w:rFonts w:ascii="Times New Roman" w:hAnsi="Times New Roman" w:cs="Times New Roman"/>
          <w:spacing w:val="4"/>
          <w:position w:val="2"/>
          <w:sz w:val="24"/>
          <w:szCs w:val="24"/>
        </w:rPr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санитарные условия первичной обработки мяса и мясных продуктов, правила оттаивания замороженного мяса, правила варки мяса для вторых блюд, способы жаренья мяса, посуду и инвентарь для приготовления мясных продуктов;</w:t>
      </w:r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требования к качеству готовых блюд, правила подачи готовых блюд к столу</w:t>
      </w:r>
      <w:proofErr w:type="gramStart"/>
      <w:r w:rsidRPr="005478FA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способы приготовления пресного теста, раскатки теста, способы защипки краёв пельменей и вареников, правила варки, способы определения готовности;</w:t>
      </w:r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назначение и правила первичной обработки фруктов и ягод, технологию приготовления пюре и желе;</w:t>
      </w:r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lastRenderedPageBreak/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5478FA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5478FA">
        <w:rPr>
          <w:rFonts w:ascii="Times New Roman" w:hAnsi="Times New Roman" w:cs="Times New Roman"/>
          <w:sz w:val="24"/>
          <w:szCs w:val="24"/>
        </w:rPr>
        <w:t>аней от вида переплетения;</w:t>
      </w:r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правила измерения фигуры человека, условные обозначения мерок для построения чертежа ночной сорочки, особенности моделирования плечевых изделий;</w:t>
      </w:r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5478FA">
        <w:rPr>
          <w:rFonts w:ascii="Times New Roman" w:hAnsi="Times New Roman" w:cs="Times New Roman"/>
          <w:sz w:val="24"/>
          <w:szCs w:val="24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 срезом) и краевых (окантовочного с открытым и закрытым срезами), технологическую последовательность обработки проймы и горловины </w:t>
      </w:r>
      <w:proofErr w:type="spellStart"/>
      <w:r w:rsidRPr="005478FA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5478FA">
        <w:rPr>
          <w:rFonts w:ascii="Times New Roman" w:hAnsi="Times New Roman" w:cs="Times New Roman"/>
          <w:sz w:val="24"/>
          <w:szCs w:val="24"/>
        </w:rPr>
        <w:t xml:space="preserve"> и косой обтачкой;</w:t>
      </w:r>
      <w:proofErr w:type="gramEnd"/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 xml:space="preserve">экономную раскладку выкройки на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 </w:t>
      </w:r>
    </w:p>
    <w:p w:rsidR="00067037" w:rsidRPr="005478FA" w:rsidRDefault="00067037" w:rsidP="00067037">
      <w:pPr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инструменты и материалы, используемые при вязании крючком, правила подготовки пряжи к работе, условные обозначения на схемах, способы и схемы вязания полотна, правила безопасной работы;</w:t>
      </w:r>
    </w:p>
    <w:p w:rsidR="00067037" w:rsidRPr="005478FA" w:rsidRDefault="00067037" w:rsidP="00067037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5478FA">
        <w:rPr>
          <w:rFonts w:ascii="Times New Roman" w:hAnsi="Times New Roman" w:cs="Times New Roman"/>
          <w:i/>
          <w:sz w:val="24"/>
          <w:szCs w:val="24"/>
          <w:u w:val="single"/>
        </w:rPr>
        <w:t>Должны уметь:</w:t>
      </w:r>
    </w:p>
    <w:p w:rsidR="00067037" w:rsidRPr="005478FA" w:rsidRDefault="00067037" w:rsidP="00067037">
      <w:pPr>
        <w:numPr>
          <w:ilvl w:val="0"/>
          <w:numId w:val="4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определять качество мяса, оттаивать мясо, приготавливать полуфабрикаты из мяса,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067037" w:rsidRPr="005478FA" w:rsidRDefault="00067037" w:rsidP="00067037">
      <w:pPr>
        <w:numPr>
          <w:ilvl w:val="0"/>
          <w:numId w:val="4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приготавливать пресное тесто и блюда из него, защипывать края пельменей и вареников;</w:t>
      </w:r>
    </w:p>
    <w:p w:rsidR="00067037" w:rsidRPr="005478FA" w:rsidRDefault="00067037" w:rsidP="00067037">
      <w:pPr>
        <w:numPr>
          <w:ilvl w:val="0"/>
          <w:numId w:val="4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проводить первичную обработку фруктов и ягод, приготавливать фруктовые пюре, желе и муссы;</w:t>
      </w:r>
    </w:p>
    <w:p w:rsidR="00067037" w:rsidRPr="005478FA" w:rsidRDefault="00067037" w:rsidP="00067037">
      <w:pPr>
        <w:numPr>
          <w:ilvl w:val="0"/>
          <w:numId w:val="4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выращивать комнатные растения и размещать их;</w:t>
      </w:r>
    </w:p>
    <w:p w:rsidR="00067037" w:rsidRPr="005478FA" w:rsidRDefault="00067037" w:rsidP="00067037">
      <w:pPr>
        <w:numPr>
          <w:ilvl w:val="0"/>
          <w:numId w:val="4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закреплять машинную строчку обратным ходом швейной машины, обмётывать срезы деталей, петли  зигзагообразной строчкой;</w:t>
      </w:r>
    </w:p>
    <w:p w:rsidR="00067037" w:rsidRPr="005478FA" w:rsidRDefault="00067037" w:rsidP="00067037">
      <w:pPr>
        <w:numPr>
          <w:ilvl w:val="0"/>
          <w:numId w:val="4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 xml:space="preserve">подбирать крючок в соответствии с толщиной пряжи, организовывать рабочее место, читать схемы вязания, выполнять основные приёмы вязания крючком, выполнять вязание полотна крючком </w:t>
      </w:r>
    </w:p>
    <w:p w:rsidR="00067037" w:rsidRPr="005478FA" w:rsidRDefault="00067037" w:rsidP="00067037">
      <w:pPr>
        <w:numPr>
          <w:ilvl w:val="0"/>
          <w:numId w:val="4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выполнять машинные швы, обрабатывать пройму и горловину;</w:t>
      </w:r>
    </w:p>
    <w:p w:rsidR="00067037" w:rsidRDefault="00067037" w:rsidP="00067037">
      <w:pPr>
        <w:numPr>
          <w:ilvl w:val="0"/>
          <w:numId w:val="4"/>
        </w:numPr>
        <w:spacing w:after="0" w:line="240" w:lineRule="auto"/>
        <w:ind w:left="-1134"/>
        <w:rPr>
          <w:rFonts w:cstheme="minorHAnsi"/>
          <w:sz w:val="24"/>
          <w:szCs w:val="24"/>
        </w:rPr>
      </w:pPr>
      <w:r w:rsidRPr="005478FA">
        <w:rPr>
          <w:rFonts w:ascii="Times New Roman" w:hAnsi="Times New Roman" w:cs="Times New Roman"/>
          <w:sz w:val="24"/>
          <w:szCs w:val="24"/>
        </w:rPr>
        <w:t>выполнять раскрой ткани, заготавливать косые</w:t>
      </w:r>
      <w:r w:rsidRPr="00CE2D23">
        <w:rPr>
          <w:rFonts w:cstheme="minorHAnsi"/>
          <w:sz w:val="24"/>
          <w:szCs w:val="24"/>
        </w:rPr>
        <w:t xml:space="preserve"> обтачки, обрабатывать срезы рукавов и низа изделия.</w:t>
      </w:r>
    </w:p>
    <w:p w:rsidR="00067037" w:rsidRDefault="00067037" w:rsidP="00067037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067037" w:rsidRPr="00CE2D23" w:rsidRDefault="00067037" w:rsidP="00067037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067037" w:rsidRPr="00CE2D23" w:rsidRDefault="00067037" w:rsidP="00067037">
      <w:pPr>
        <w:pStyle w:val="a3"/>
        <w:jc w:val="center"/>
        <w:rPr>
          <w:b/>
          <w:i/>
          <w:color w:val="943634" w:themeColor="accent2" w:themeShade="BF"/>
          <w:sz w:val="32"/>
          <w:szCs w:val="24"/>
        </w:rPr>
      </w:pPr>
      <w:r w:rsidRPr="00CE2D23">
        <w:rPr>
          <w:b/>
          <w:i/>
          <w:color w:val="943634" w:themeColor="accent2" w:themeShade="BF"/>
          <w:sz w:val="32"/>
          <w:szCs w:val="24"/>
        </w:rPr>
        <w:t>Календарно-тематическое планирование 7 класс</w:t>
      </w:r>
    </w:p>
    <w:p w:rsidR="00067037" w:rsidRPr="00CE2D23" w:rsidRDefault="00067037" w:rsidP="00067037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851"/>
        <w:gridCol w:w="5670"/>
        <w:gridCol w:w="1843"/>
        <w:gridCol w:w="1134"/>
        <w:gridCol w:w="1418"/>
      </w:tblGrid>
      <w:tr w:rsidR="00067037" w:rsidRPr="00CE3840" w:rsidTr="00733BFA">
        <w:trPr>
          <w:trHeight w:val="725"/>
        </w:trPr>
        <w:tc>
          <w:tcPr>
            <w:tcW w:w="851" w:type="dxa"/>
          </w:tcPr>
          <w:p w:rsidR="00067037" w:rsidRPr="00CE3840" w:rsidRDefault="005478F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067037" w:rsidRPr="00CE3840" w:rsidRDefault="005478F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067037" w:rsidRPr="00CE3840" w:rsidRDefault="005478F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tabs>
                <w:tab w:val="center" w:pos="1287"/>
                <w:tab w:val="right" w:pos="2575"/>
              </w:tabs>
              <w:jc w:val="center"/>
              <w:rPr>
                <w:b/>
                <w:sz w:val="24"/>
                <w:szCs w:val="24"/>
              </w:rPr>
            </w:pPr>
            <w:r w:rsidRPr="00CE384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tabs>
                <w:tab w:val="center" w:pos="1287"/>
                <w:tab w:val="right" w:pos="2575"/>
              </w:tabs>
              <w:jc w:val="both"/>
              <w:rPr>
                <w:b/>
                <w:sz w:val="24"/>
                <w:szCs w:val="24"/>
              </w:rPr>
            </w:pPr>
            <w:r w:rsidRPr="00CE3840">
              <w:rPr>
                <w:b/>
                <w:sz w:val="24"/>
                <w:szCs w:val="24"/>
              </w:rPr>
              <w:t>Дом</w:t>
            </w:r>
            <w:proofErr w:type="gramStart"/>
            <w:r w:rsidRPr="00CE3840">
              <w:rPr>
                <w:b/>
                <w:sz w:val="24"/>
                <w:szCs w:val="24"/>
              </w:rPr>
              <w:t>.</w:t>
            </w:r>
            <w:proofErr w:type="gramEnd"/>
            <w:r w:rsidRPr="00CE384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E3840">
              <w:rPr>
                <w:b/>
                <w:sz w:val="24"/>
                <w:szCs w:val="24"/>
              </w:rPr>
              <w:t>з</w:t>
            </w:r>
            <w:proofErr w:type="gramEnd"/>
            <w:r w:rsidRPr="00CE3840">
              <w:rPr>
                <w:b/>
                <w:sz w:val="24"/>
                <w:szCs w:val="24"/>
              </w:rPr>
              <w:t>адание</w:t>
            </w: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5478F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67037" w:rsidRPr="00CE3840" w:rsidRDefault="005478F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занятие. Содержание и задачи курса. Инструктаж по технике безопасности.</w:t>
            </w:r>
          </w:p>
        </w:tc>
        <w:tc>
          <w:tcPr>
            <w:tcW w:w="1843" w:type="dxa"/>
          </w:tcPr>
          <w:p w:rsidR="00067037" w:rsidRPr="00CE3840" w:rsidRDefault="005478F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78FA" w:rsidRPr="00CE3840" w:rsidRDefault="005478FA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067037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67037" w:rsidRPr="00CE3840" w:rsidRDefault="005478F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Растениеводство.</w:t>
            </w:r>
          </w:p>
        </w:tc>
        <w:tc>
          <w:tcPr>
            <w:tcW w:w="1843" w:type="dxa"/>
          </w:tcPr>
          <w:p w:rsidR="00067037" w:rsidRPr="00CE3840" w:rsidRDefault="005478F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5478FA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78D7">
              <w:rPr>
                <w:sz w:val="24"/>
                <w:szCs w:val="24"/>
              </w:rPr>
              <w:t>-3</w:t>
            </w:r>
          </w:p>
        </w:tc>
        <w:tc>
          <w:tcPr>
            <w:tcW w:w="5670" w:type="dxa"/>
          </w:tcPr>
          <w:p w:rsidR="00067037" w:rsidRPr="00CE3840" w:rsidRDefault="005478FA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характеристика плодовых растений. Закладка плодового сада.</w:t>
            </w:r>
          </w:p>
        </w:tc>
        <w:tc>
          <w:tcPr>
            <w:tcW w:w="1843" w:type="dxa"/>
          </w:tcPr>
          <w:p w:rsidR="00067037" w:rsidRPr="00CE3840" w:rsidRDefault="005478FA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78FA" w:rsidRPr="00CE3840" w:rsidRDefault="005478FA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5670" w:type="dxa"/>
          </w:tcPr>
          <w:p w:rsidR="00067037" w:rsidRPr="00CE3840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плодовых растений. Обрезка плодовых растений и ягодных кустарников.</w:t>
            </w:r>
          </w:p>
        </w:tc>
        <w:tc>
          <w:tcPr>
            <w:tcW w:w="1843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78D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5670" w:type="dxa"/>
          </w:tcPr>
          <w:p w:rsidR="00067037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садом.</w:t>
            </w:r>
          </w:p>
          <w:p w:rsidR="007178D7" w:rsidRPr="00CE3840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Ягодные культуры: посадка и уход.</w:t>
            </w:r>
          </w:p>
        </w:tc>
        <w:tc>
          <w:tcPr>
            <w:tcW w:w="1843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78D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5670" w:type="dxa"/>
          </w:tcPr>
          <w:p w:rsidR="00067037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плодовых и ягодных растений.</w:t>
            </w:r>
          </w:p>
          <w:p w:rsidR="007178D7" w:rsidRPr="00CE3840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Прививки плодовых культур.</w:t>
            </w:r>
          </w:p>
        </w:tc>
        <w:tc>
          <w:tcPr>
            <w:tcW w:w="1843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78D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5670" w:type="dxa"/>
          </w:tcPr>
          <w:p w:rsidR="00067037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ягодных кустарников черенками.</w:t>
            </w:r>
          </w:p>
          <w:p w:rsidR="007178D7" w:rsidRPr="00CE3840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Плодовый питомник.</w:t>
            </w:r>
          </w:p>
        </w:tc>
        <w:tc>
          <w:tcPr>
            <w:tcW w:w="1843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78D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7037" w:rsidRPr="007178D7" w:rsidRDefault="007178D7" w:rsidP="007178D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78D7">
              <w:rPr>
                <w:b/>
                <w:sz w:val="24"/>
                <w:szCs w:val="24"/>
              </w:rPr>
              <w:t>Кулинария.</w:t>
            </w:r>
          </w:p>
        </w:tc>
        <w:tc>
          <w:tcPr>
            <w:tcW w:w="1843" w:type="dxa"/>
          </w:tcPr>
          <w:p w:rsidR="00067037" w:rsidRPr="007178D7" w:rsidRDefault="007178D7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78D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67037" w:rsidRPr="00CE3840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мяса в питании человека.</w:t>
            </w:r>
          </w:p>
        </w:tc>
        <w:tc>
          <w:tcPr>
            <w:tcW w:w="1843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067037" w:rsidRPr="00CE3840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доброкачественности мяса.</w:t>
            </w:r>
          </w:p>
        </w:tc>
        <w:tc>
          <w:tcPr>
            <w:tcW w:w="1843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67037" w:rsidRPr="00CE3840" w:rsidRDefault="007178D7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приготовления мясных блюд.</w:t>
            </w:r>
          </w:p>
        </w:tc>
        <w:tc>
          <w:tcPr>
            <w:tcW w:w="1843" w:type="dxa"/>
          </w:tcPr>
          <w:p w:rsidR="00067037" w:rsidRPr="00CE3840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7178D7" w:rsidRDefault="007178D7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7178D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</w:tcPr>
          <w:p w:rsidR="00067037" w:rsidRPr="007178D7" w:rsidRDefault="007E3090" w:rsidP="007178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Питательная ценность мясных изделий.</w:t>
            </w:r>
          </w:p>
        </w:tc>
        <w:tc>
          <w:tcPr>
            <w:tcW w:w="1843" w:type="dxa"/>
          </w:tcPr>
          <w:p w:rsidR="00067037" w:rsidRPr="007E309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7E3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067037" w:rsidRPr="00CE3840" w:rsidRDefault="007E3090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сладких блюд в питании человека.</w:t>
            </w:r>
          </w:p>
        </w:tc>
        <w:tc>
          <w:tcPr>
            <w:tcW w:w="1843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067037" w:rsidRPr="00CE3840" w:rsidRDefault="007E3090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приготовления компота, киселя, желе, мусса, суфле.</w:t>
            </w:r>
          </w:p>
        </w:tc>
        <w:tc>
          <w:tcPr>
            <w:tcW w:w="1843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7037" w:rsidRPr="007E3090" w:rsidRDefault="007E3090" w:rsidP="007E309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Проектная деятельность.</w:t>
            </w:r>
          </w:p>
        </w:tc>
        <w:tc>
          <w:tcPr>
            <w:tcW w:w="1843" w:type="dxa"/>
          </w:tcPr>
          <w:p w:rsidR="00067037" w:rsidRPr="007E3090" w:rsidRDefault="007E3090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E309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067037" w:rsidRPr="00CE3840" w:rsidRDefault="007E3090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проектной деятельности.</w:t>
            </w:r>
          </w:p>
        </w:tc>
        <w:tc>
          <w:tcPr>
            <w:tcW w:w="1843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067037" w:rsidRPr="00CE3840" w:rsidRDefault="007E3090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изделий из банка объектов</w:t>
            </w:r>
            <w:r w:rsidR="00562F3F">
              <w:rPr>
                <w:sz w:val="24"/>
                <w:szCs w:val="24"/>
              </w:rPr>
              <w:t xml:space="preserve"> для творческих проектов.</w:t>
            </w:r>
          </w:p>
        </w:tc>
        <w:tc>
          <w:tcPr>
            <w:tcW w:w="1843" w:type="dxa"/>
          </w:tcPr>
          <w:p w:rsidR="00067037" w:rsidRPr="00CE3840" w:rsidRDefault="00562F3F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067037" w:rsidRPr="00CE3840" w:rsidRDefault="00562F3F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"Анализ моделей аналогов из банка идей"</w:t>
            </w:r>
          </w:p>
        </w:tc>
        <w:tc>
          <w:tcPr>
            <w:tcW w:w="1843" w:type="dxa"/>
          </w:tcPr>
          <w:p w:rsidR="00067037" w:rsidRPr="00CE3840" w:rsidRDefault="00562F3F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7E309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7E3090"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067037" w:rsidRPr="00562F3F" w:rsidRDefault="00562F3F" w:rsidP="00562F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готовому изделию.</w:t>
            </w:r>
          </w:p>
        </w:tc>
        <w:tc>
          <w:tcPr>
            <w:tcW w:w="1843" w:type="dxa"/>
          </w:tcPr>
          <w:p w:rsidR="00067037" w:rsidRPr="00562F3F" w:rsidRDefault="00562F3F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562F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067037" w:rsidRPr="00CE3840" w:rsidRDefault="00562F3F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"Выбор формы, цвета, размер изделия"</w:t>
            </w:r>
          </w:p>
        </w:tc>
        <w:tc>
          <w:tcPr>
            <w:tcW w:w="1843" w:type="dxa"/>
          </w:tcPr>
          <w:p w:rsidR="00067037" w:rsidRPr="00CE3840" w:rsidRDefault="00562F3F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</w:t>
            </w:r>
          </w:p>
        </w:tc>
        <w:tc>
          <w:tcPr>
            <w:tcW w:w="5670" w:type="dxa"/>
          </w:tcPr>
          <w:p w:rsidR="00067037" w:rsidRPr="00CE3840" w:rsidRDefault="00562F3F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проектного изделия.</w:t>
            </w:r>
          </w:p>
        </w:tc>
        <w:tc>
          <w:tcPr>
            <w:tcW w:w="1843" w:type="dxa"/>
          </w:tcPr>
          <w:p w:rsidR="00067037" w:rsidRPr="00CE3840" w:rsidRDefault="00562F3F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62EA" w:rsidRPr="00CE3840" w:rsidRDefault="009062EA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7E3090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5670" w:type="dxa"/>
          </w:tcPr>
          <w:p w:rsidR="00067037" w:rsidRPr="00CE3840" w:rsidRDefault="00562F3F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творческого проекта.</w:t>
            </w:r>
          </w:p>
        </w:tc>
        <w:tc>
          <w:tcPr>
            <w:tcW w:w="1843" w:type="dxa"/>
          </w:tcPr>
          <w:p w:rsidR="00067037" w:rsidRPr="00CE3840" w:rsidRDefault="00562F3F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2EA" w:rsidRPr="00CE3840" w:rsidRDefault="009062EA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062EA" w:rsidRPr="00CE3840" w:rsidTr="00A15AD8">
        <w:tc>
          <w:tcPr>
            <w:tcW w:w="10916" w:type="dxa"/>
            <w:gridSpan w:val="5"/>
          </w:tcPr>
          <w:p w:rsidR="009062EA" w:rsidRPr="009062EA" w:rsidRDefault="009062E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7037" w:rsidRPr="009062EA" w:rsidRDefault="009062EA" w:rsidP="0006703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Швейные материалы.</w:t>
            </w:r>
          </w:p>
        </w:tc>
        <w:tc>
          <w:tcPr>
            <w:tcW w:w="1843" w:type="dxa"/>
          </w:tcPr>
          <w:p w:rsidR="00067037" w:rsidRPr="009062EA" w:rsidRDefault="009062E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062EA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9062EA" w:rsidRDefault="009062EA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9062EA"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067037" w:rsidRPr="009062EA" w:rsidRDefault="009062EA" w:rsidP="009062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химических волокон. Виды, свойства.</w:t>
            </w:r>
          </w:p>
        </w:tc>
        <w:tc>
          <w:tcPr>
            <w:tcW w:w="1843" w:type="dxa"/>
          </w:tcPr>
          <w:p w:rsidR="00067037" w:rsidRPr="009062EA" w:rsidRDefault="009062EA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9062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9062EA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067037" w:rsidRPr="00CE3840" w:rsidRDefault="009062EA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"Определение сырьевого состава материалов и изучение их свойств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843" w:type="dxa"/>
          </w:tcPr>
          <w:p w:rsidR="00067037" w:rsidRPr="00CE3840" w:rsidRDefault="009062EA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7037" w:rsidRPr="009062EA" w:rsidRDefault="009062EA" w:rsidP="00067037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9062EA">
              <w:rPr>
                <w:b/>
                <w:color w:val="FF0000"/>
                <w:sz w:val="24"/>
                <w:szCs w:val="24"/>
              </w:rPr>
              <w:t>Изготовление выкроек и раскрой.</w:t>
            </w:r>
          </w:p>
        </w:tc>
        <w:tc>
          <w:tcPr>
            <w:tcW w:w="1843" w:type="dxa"/>
          </w:tcPr>
          <w:p w:rsidR="00067037" w:rsidRPr="009062EA" w:rsidRDefault="009062EA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062EA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корректировки выкройки в зависимости от индивидуальных особенностей фигуры.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выкройки прямой юбки с помощью чертежа.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моделирования швейных изделий.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"Разметка выкройки на ткань. Выкраивание деталей проектного изделия.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067037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Пошив изделия.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операций подшивания изделий.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"Выполнение образцов подшивание детали, выкраивание косой бейки.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машинной иглы.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Неполадки в работе бытовой швейной машины.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067037" w:rsidRPr="00CE3840" w:rsidRDefault="00E0505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бытовой швейной машиной.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067037" w:rsidRPr="00CE3840" w:rsidRDefault="00E05054" w:rsidP="00E05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выполнения </w:t>
            </w:r>
            <w:proofErr w:type="spellStart"/>
            <w:r>
              <w:rPr>
                <w:sz w:val="24"/>
                <w:szCs w:val="24"/>
              </w:rPr>
              <w:t>оконтовочного</w:t>
            </w:r>
            <w:proofErr w:type="spellEnd"/>
            <w:r>
              <w:rPr>
                <w:sz w:val="24"/>
                <w:szCs w:val="24"/>
              </w:rPr>
              <w:t xml:space="preserve"> шва и стачивание двух косых беек.</w:t>
            </w:r>
          </w:p>
        </w:tc>
        <w:tc>
          <w:tcPr>
            <w:tcW w:w="1843" w:type="dxa"/>
          </w:tcPr>
          <w:p w:rsidR="00067037" w:rsidRPr="00CE3840" w:rsidRDefault="00E0505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067037" w:rsidRPr="00CE3840" w:rsidRDefault="009D501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"Выполнение образцов </w:t>
            </w:r>
            <w:proofErr w:type="spellStart"/>
            <w:r>
              <w:rPr>
                <w:sz w:val="24"/>
                <w:szCs w:val="24"/>
              </w:rPr>
              <w:t>оконтовочного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запошивочного и двойного швов."</w:t>
            </w:r>
          </w:p>
        </w:tc>
        <w:tc>
          <w:tcPr>
            <w:tcW w:w="1843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067037" w:rsidRPr="00CE3840" w:rsidRDefault="009D501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индивидуального плана изготовления проектного изделия.</w:t>
            </w:r>
          </w:p>
        </w:tc>
        <w:tc>
          <w:tcPr>
            <w:tcW w:w="1843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9D5014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9D5014">
              <w:rPr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067037" w:rsidRPr="009D5014" w:rsidRDefault="009D5014" w:rsidP="009D50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"Обработка выточек"</w:t>
            </w:r>
          </w:p>
        </w:tc>
        <w:tc>
          <w:tcPr>
            <w:tcW w:w="1843" w:type="dxa"/>
          </w:tcPr>
          <w:p w:rsidR="00067037" w:rsidRPr="009D5014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9D50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067037" w:rsidRPr="00CE3840" w:rsidRDefault="009D501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"Обработка притачного пояса"</w:t>
            </w:r>
          </w:p>
        </w:tc>
        <w:tc>
          <w:tcPr>
            <w:tcW w:w="1843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067037" w:rsidRPr="00CE3840" w:rsidRDefault="009D501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"Окончательная обработка изделия"</w:t>
            </w:r>
          </w:p>
        </w:tc>
        <w:tc>
          <w:tcPr>
            <w:tcW w:w="1843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5014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067037" w:rsidRPr="00CE3840" w:rsidRDefault="009D501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"Расчет материальных затрат"</w:t>
            </w:r>
          </w:p>
        </w:tc>
        <w:tc>
          <w:tcPr>
            <w:tcW w:w="1843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9D5014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9D5014">
              <w:rPr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067037" w:rsidRPr="009D5014" w:rsidRDefault="009D5014" w:rsidP="009D50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проекта.</w:t>
            </w:r>
          </w:p>
        </w:tc>
        <w:tc>
          <w:tcPr>
            <w:tcW w:w="1843" w:type="dxa"/>
          </w:tcPr>
          <w:p w:rsidR="00067037" w:rsidRPr="009D5014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9D50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7037" w:rsidRPr="009D5014" w:rsidRDefault="009D5014" w:rsidP="009D50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Чертеж и графика.</w:t>
            </w:r>
          </w:p>
        </w:tc>
        <w:tc>
          <w:tcPr>
            <w:tcW w:w="1843" w:type="dxa"/>
          </w:tcPr>
          <w:p w:rsidR="00067037" w:rsidRPr="009D5014" w:rsidRDefault="009D5014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D50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067037" w:rsidRPr="00CE3840" w:rsidRDefault="009D501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детали. Сборочный чертеж.</w:t>
            </w:r>
          </w:p>
        </w:tc>
        <w:tc>
          <w:tcPr>
            <w:tcW w:w="1843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067037" w:rsidRPr="00CE3840" w:rsidRDefault="009D5014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"Графическое изображение изделий"</w:t>
            </w:r>
          </w:p>
        </w:tc>
        <w:tc>
          <w:tcPr>
            <w:tcW w:w="1843" w:type="dxa"/>
          </w:tcPr>
          <w:p w:rsidR="00067037" w:rsidRPr="00CE3840" w:rsidRDefault="009D5014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7037" w:rsidRPr="009D5014" w:rsidRDefault="009D5014" w:rsidP="009D50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Декоративно-прикладное творчество.</w:t>
            </w:r>
          </w:p>
        </w:tc>
        <w:tc>
          <w:tcPr>
            <w:tcW w:w="1843" w:type="dxa"/>
          </w:tcPr>
          <w:p w:rsidR="00067037" w:rsidRPr="009D5014" w:rsidRDefault="009D5014" w:rsidP="0006703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D501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670" w:type="dxa"/>
          </w:tcPr>
          <w:p w:rsidR="00067037" w:rsidRPr="00CE3840" w:rsidRDefault="00DE5AE2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вязания крючком.</w:t>
            </w:r>
          </w:p>
        </w:tc>
        <w:tc>
          <w:tcPr>
            <w:tcW w:w="1843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067037" w:rsidRPr="00CE3840" w:rsidRDefault="00DE5AE2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петель и приемы их выполнения.</w:t>
            </w:r>
          </w:p>
        </w:tc>
        <w:tc>
          <w:tcPr>
            <w:tcW w:w="1843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DE5AE2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DE5AE2">
              <w:rPr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067037" w:rsidRPr="00DE5AE2" w:rsidRDefault="00DE5AE2" w:rsidP="00DE5A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обозначения петель. Схемы для вывязывания.</w:t>
            </w:r>
          </w:p>
        </w:tc>
        <w:tc>
          <w:tcPr>
            <w:tcW w:w="1843" w:type="dxa"/>
          </w:tcPr>
          <w:p w:rsidR="00067037" w:rsidRPr="00DE5AE2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 w:rsidRPr="00DE5AE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067037" w:rsidRPr="00CE3840" w:rsidRDefault="00DE5AE2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"Самостоятельное составление схем"</w:t>
            </w:r>
          </w:p>
        </w:tc>
        <w:tc>
          <w:tcPr>
            <w:tcW w:w="1843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5670" w:type="dxa"/>
          </w:tcPr>
          <w:p w:rsidR="00067037" w:rsidRPr="00CE3840" w:rsidRDefault="00DE5AE2" w:rsidP="0006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"Вывязывание различных видов петель"</w:t>
            </w:r>
          </w:p>
        </w:tc>
        <w:tc>
          <w:tcPr>
            <w:tcW w:w="1843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5AD8" w:rsidRPr="00CE3840" w:rsidRDefault="00A15AD8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3840" w:rsidTr="00733BFA">
        <w:tc>
          <w:tcPr>
            <w:tcW w:w="851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067037" w:rsidRPr="00DE5AE2" w:rsidRDefault="00DE5AE2" w:rsidP="00DE5A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Плотное и ажурное вязание по кругу.</w:t>
            </w:r>
          </w:p>
        </w:tc>
        <w:tc>
          <w:tcPr>
            <w:tcW w:w="1843" w:type="dxa"/>
          </w:tcPr>
          <w:p w:rsidR="00067037" w:rsidRPr="00CE3840" w:rsidRDefault="00DE5AE2" w:rsidP="00067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67037" w:rsidRPr="00CE2D23" w:rsidTr="00A15AD8">
        <w:trPr>
          <w:trHeight w:val="77"/>
        </w:trPr>
        <w:tc>
          <w:tcPr>
            <w:tcW w:w="851" w:type="dxa"/>
          </w:tcPr>
          <w:p w:rsidR="00067037" w:rsidRPr="00CE3840" w:rsidRDefault="00DE5AE2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067037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 w:rsidRPr="00A15AD8">
              <w:rPr>
                <w:sz w:val="24"/>
                <w:szCs w:val="24"/>
              </w:rPr>
              <w:t>П.р. "Ажурное вязание"</w:t>
            </w:r>
          </w:p>
        </w:tc>
        <w:tc>
          <w:tcPr>
            <w:tcW w:w="1843" w:type="dxa"/>
          </w:tcPr>
          <w:p w:rsidR="00067037" w:rsidRP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 w:rsidRPr="00A15A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037" w:rsidRPr="00A15AD8" w:rsidRDefault="00067037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037" w:rsidRPr="00CE3840" w:rsidRDefault="00067037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идей для выполнения творческого задания.</w:t>
            </w:r>
          </w:p>
        </w:tc>
        <w:tc>
          <w:tcPr>
            <w:tcW w:w="1843" w:type="dxa"/>
          </w:tcPr>
          <w:p w:rsidR="00A15AD8" w:rsidRP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5670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"Выполнение творческого мини проекта по индивидуальному плану"</w:t>
            </w:r>
          </w:p>
        </w:tc>
        <w:tc>
          <w:tcPr>
            <w:tcW w:w="1843" w:type="dxa"/>
          </w:tcPr>
          <w:p w:rsidR="00A15AD8" w:rsidRP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"Составление экономической карты изделия"</w:t>
            </w:r>
          </w:p>
        </w:tc>
        <w:tc>
          <w:tcPr>
            <w:tcW w:w="1843" w:type="dxa"/>
          </w:tcPr>
          <w:p w:rsidR="00A15AD8" w:rsidRP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1843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ведения дома -4ч.</w:t>
            </w:r>
          </w:p>
        </w:tc>
        <w:tc>
          <w:tcPr>
            <w:tcW w:w="1843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  <w:r w:rsidRPr="00A15AD8">
              <w:rPr>
                <w:b/>
                <w:sz w:val="24"/>
                <w:szCs w:val="24"/>
              </w:rPr>
              <w:t>Уход за одеждой и обувью.</w:t>
            </w:r>
          </w:p>
        </w:tc>
        <w:tc>
          <w:tcPr>
            <w:tcW w:w="1843" w:type="dxa"/>
          </w:tcPr>
          <w:p w:rsidR="00A15AD8" w:rsidRPr="00A15AD8" w:rsidRDefault="00A15AD8" w:rsidP="00067037">
            <w:pPr>
              <w:tabs>
                <w:tab w:val="left" w:pos="6779"/>
              </w:tabs>
              <w:jc w:val="center"/>
              <w:rPr>
                <w:b/>
                <w:sz w:val="24"/>
                <w:szCs w:val="24"/>
              </w:rPr>
            </w:pPr>
            <w:r w:rsidRPr="00A15A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одеждой из искусственных и синтетических тканей.</w:t>
            </w:r>
          </w:p>
        </w:tc>
        <w:tc>
          <w:tcPr>
            <w:tcW w:w="1843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"Выполнение штопки на швейной машине"</w:t>
            </w:r>
          </w:p>
        </w:tc>
        <w:tc>
          <w:tcPr>
            <w:tcW w:w="1843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5AD8" w:rsidRPr="00A15AD8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  <w:r w:rsidRPr="00A15AD8">
              <w:rPr>
                <w:b/>
                <w:sz w:val="24"/>
                <w:szCs w:val="24"/>
              </w:rPr>
              <w:t>Интерьер жилых помещений.</w:t>
            </w:r>
          </w:p>
        </w:tc>
        <w:tc>
          <w:tcPr>
            <w:tcW w:w="1843" w:type="dxa"/>
          </w:tcPr>
          <w:p w:rsidR="00A15AD8" w:rsidRPr="00A15AD8" w:rsidRDefault="00D62BF5" w:rsidP="00067037">
            <w:pPr>
              <w:tabs>
                <w:tab w:val="left" w:pos="67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A15AD8" w:rsidRPr="00CE2D23" w:rsidTr="00A15AD8">
        <w:trPr>
          <w:trHeight w:val="77"/>
        </w:trPr>
        <w:tc>
          <w:tcPr>
            <w:tcW w:w="851" w:type="dxa"/>
          </w:tcPr>
          <w:p w:rsidR="00A15AD8" w:rsidRDefault="00A15AD8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A15AD8" w:rsidRDefault="00C57FF9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освещению.</w:t>
            </w:r>
          </w:p>
        </w:tc>
        <w:tc>
          <w:tcPr>
            <w:tcW w:w="1843" w:type="dxa"/>
          </w:tcPr>
          <w:p w:rsidR="00A15AD8" w:rsidRDefault="00D62BF5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5AD8" w:rsidRDefault="00A15AD8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D8" w:rsidRPr="00CE3840" w:rsidRDefault="00A15AD8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C57FF9" w:rsidRPr="00CE2D23" w:rsidTr="00A15AD8">
        <w:trPr>
          <w:trHeight w:val="77"/>
        </w:trPr>
        <w:tc>
          <w:tcPr>
            <w:tcW w:w="851" w:type="dxa"/>
          </w:tcPr>
          <w:p w:rsidR="00C57FF9" w:rsidRDefault="00C57FF9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C57FF9" w:rsidRDefault="00C57FF9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 декоративного растения для оформления приусадебного участка.</w:t>
            </w:r>
          </w:p>
        </w:tc>
        <w:tc>
          <w:tcPr>
            <w:tcW w:w="1843" w:type="dxa"/>
          </w:tcPr>
          <w:p w:rsidR="00C57FF9" w:rsidRDefault="00C57FF9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F9" w:rsidRDefault="00C57FF9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7FF9" w:rsidRPr="00CE3840" w:rsidRDefault="00C57FF9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C57FF9" w:rsidRPr="00CE2D23" w:rsidTr="00A15AD8">
        <w:trPr>
          <w:trHeight w:val="77"/>
        </w:trPr>
        <w:tc>
          <w:tcPr>
            <w:tcW w:w="851" w:type="dxa"/>
          </w:tcPr>
          <w:p w:rsidR="00C57FF9" w:rsidRDefault="00C57FF9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57FF9" w:rsidRPr="00C57FF9" w:rsidRDefault="00C57FF9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  <w:r w:rsidRPr="00C57FF9">
              <w:rPr>
                <w:b/>
                <w:sz w:val="24"/>
                <w:szCs w:val="24"/>
              </w:rPr>
              <w:t>Растениеводство (весна)</w:t>
            </w:r>
          </w:p>
        </w:tc>
        <w:tc>
          <w:tcPr>
            <w:tcW w:w="1843" w:type="dxa"/>
          </w:tcPr>
          <w:p w:rsidR="00C57FF9" w:rsidRPr="00C57FF9" w:rsidRDefault="00C57FF9" w:rsidP="00067037">
            <w:pPr>
              <w:tabs>
                <w:tab w:val="left" w:pos="6779"/>
              </w:tabs>
              <w:jc w:val="center"/>
              <w:rPr>
                <w:b/>
                <w:sz w:val="24"/>
                <w:szCs w:val="24"/>
              </w:rPr>
            </w:pPr>
            <w:r w:rsidRPr="00C57F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7FF9" w:rsidRDefault="00C57FF9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7FF9" w:rsidRPr="00CE3840" w:rsidRDefault="00C57FF9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C57FF9" w:rsidRPr="00CE2D23" w:rsidTr="00A15AD8">
        <w:trPr>
          <w:trHeight w:val="77"/>
        </w:trPr>
        <w:tc>
          <w:tcPr>
            <w:tcW w:w="851" w:type="dxa"/>
          </w:tcPr>
          <w:p w:rsidR="00C57FF9" w:rsidRDefault="00C57FF9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C57FF9" w:rsidRDefault="00C57FF9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выращивания цветочной рассады.</w:t>
            </w:r>
          </w:p>
        </w:tc>
        <w:tc>
          <w:tcPr>
            <w:tcW w:w="1843" w:type="dxa"/>
          </w:tcPr>
          <w:p w:rsidR="00C57FF9" w:rsidRDefault="00C57FF9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F9" w:rsidRDefault="00C57FF9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7FF9" w:rsidRPr="00CE3840" w:rsidRDefault="00C57FF9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  <w:tr w:rsidR="00C57FF9" w:rsidRPr="00CE2D23" w:rsidTr="00A15AD8">
        <w:trPr>
          <w:trHeight w:val="77"/>
        </w:trPr>
        <w:tc>
          <w:tcPr>
            <w:tcW w:w="851" w:type="dxa"/>
          </w:tcPr>
          <w:p w:rsidR="00C57FF9" w:rsidRDefault="00C57FF9" w:rsidP="00067037">
            <w:pPr>
              <w:tabs>
                <w:tab w:val="left" w:pos="6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57FF9" w:rsidRPr="00C57FF9" w:rsidRDefault="00C57FF9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  <w:r w:rsidRPr="00C57F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57FF9" w:rsidRPr="00C57FF9" w:rsidRDefault="00D62BF5" w:rsidP="00067037">
            <w:pPr>
              <w:tabs>
                <w:tab w:val="left" w:pos="67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C57FF9" w:rsidRPr="00C57FF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C57FF9" w:rsidRDefault="00C57FF9" w:rsidP="00067037">
            <w:pPr>
              <w:tabs>
                <w:tab w:val="left" w:pos="6779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7FF9" w:rsidRPr="00CE3840" w:rsidRDefault="00C57FF9" w:rsidP="00067037">
            <w:pPr>
              <w:tabs>
                <w:tab w:val="left" w:pos="6779"/>
              </w:tabs>
              <w:rPr>
                <w:b/>
                <w:sz w:val="24"/>
                <w:szCs w:val="24"/>
              </w:rPr>
            </w:pPr>
          </w:p>
        </w:tc>
      </w:tr>
    </w:tbl>
    <w:p w:rsidR="00067037" w:rsidRDefault="00067037" w:rsidP="00067037">
      <w:pPr>
        <w:pStyle w:val="a3"/>
        <w:jc w:val="center"/>
        <w:rPr>
          <w:b/>
          <w:sz w:val="24"/>
          <w:szCs w:val="24"/>
        </w:rPr>
      </w:pPr>
    </w:p>
    <w:p w:rsidR="00067037" w:rsidRDefault="00067037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C57FF9" w:rsidRDefault="00C57FF9" w:rsidP="00067037">
      <w:pPr>
        <w:pStyle w:val="a3"/>
        <w:jc w:val="center"/>
        <w:rPr>
          <w:b/>
          <w:sz w:val="24"/>
          <w:szCs w:val="24"/>
        </w:rPr>
      </w:pPr>
    </w:p>
    <w:p w:rsidR="00067037" w:rsidRDefault="00067037" w:rsidP="00067037">
      <w:pPr>
        <w:pStyle w:val="a3"/>
        <w:jc w:val="center"/>
        <w:rPr>
          <w:b/>
          <w:sz w:val="24"/>
          <w:szCs w:val="24"/>
        </w:rPr>
      </w:pPr>
    </w:p>
    <w:p w:rsidR="00D62BF5" w:rsidRDefault="00D62BF5" w:rsidP="00733BFA">
      <w:pPr>
        <w:pStyle w:val="a3"/>
        <w:jc w:val="center"/>
        <w:rPr>
          <w:b/>
          <w:sz w:val="32"/>
          <w:szCs w:val="24"/>
        </w:rPr>
      </w:pPr>
    </w:p>
    <w:p w:rsidR="00D62BF5" w:rsidRDefault="00D62BF5" w:rsidP="00733BFA">
      <w:pPr>
        <w:pStyle w:val="a3"/>
        <w:jc w:val="center"/>
        <w:rPr>
          <w:b/>
          <w:sz w:val="32"/>
          <w:szCs w:val="24"/>
        </w:rPr>
      </w:pPr>
    </w:p>
    <w:p w:rsidR="00D62BF5" w:rsidRDefault="00D62BF5" w:rsidP="00733BFA">
      <w:pPr>
        <w:pStyle w:val="a3"/>
        <w:jc w:val="center"/>
        <w:rPr>
          <w:b/>
          <w:sz w:val="32"/>
          <w:szCs w:val="24"/>
        </w:rPr>
      </w:pPr>
    </w:p>
    <w:p w:rsidR="00D62BF5" w:rsidRDefault="00D62BF5" w:rsidP="00733BFA">
      <w:pPr>
        <w:pStyle w:val="a3"/>
        <w:jc w:val="center"/>
        <w:rPr>
          <w:b/>
          <w:sz w:val="32"/>
          <w:szCs w:val="24"/>
        </w:rPr>
      </w:pPr>
    </w:p>
    <w:p w:rsidR="00D62BF5" w:rsidRDefault="00D62BF5" w:rsidP="00733BFA">
      <w:pPr>
        <w:pStyle w:val="a3"/>
        <w:jc w:val="center"/>
        <w:rPr>
          <w:b/>
          <w:sz w:val="32"/>
          <w:szCs w:val="24"/>
        </w:rPr>
      </w:pPr>
    </w:p>
    <w:p w:rsidR="00733BFA" w:rsidRPr="00CE2D23" w:rsidRDefault="00733BFA" w:rsidP="00733BFA">
      <w:pPr>
        <w:pStyle w:val="a3"/>
        <w:jc w:val="center"/>
        <w:rPr>
          <w:b/>
          <w:color w:val="FF0000"/>
          <w:sz w:val="32"/>
          <w:szCs w:val="24"/>
        </w:rPr>
      </w:pPr>
      <w:r w:rsidRPr="00CE2D23">
        <w:rPr>
          <w:b/>
          <w:sz w:val="32"/>
          <w:szCs w:val="24"/>
        </w:rPr>
        <w:lastRenderedPageBreak/>
        <w:t xml:space="preserve">Программа </w:t>
      </w:r>
      <w:r w:rsidRPr="00CE2D23">
        <w:rPr>
          <w:b/>
          <w:color w:val="FF0000"/>
          <w:sz w:val="32"/>
          <w:szCs w:val="24"/>
        </w:rPr>
        <w:t>8 класс</w:t>
      </w:r>
    </w:p>
    <w:p w:rsidR="00733BFA" w:rsidRPr="00CE2D23" w:rsidRDefault="00733BFA" w:rsidP="00733BFA">
      <w:pPr>
        <w:pStyle w:val="a3"/>
        <w:rPr>
          <w:b/>
          <w:sz w:val="24"/>
          <w:szCs w:val="24"/>
        </w:rPr>
      </w:pPr>
      <w:r w:rsidRPr="00CE2D23">
        <w:rPr>
          <w:b/>
          <w:sz w:val="24"/>
          <w:szCs w:val="24"/>
        </w:rPr>
        <w:t>Количество учебных часов:</w:t>
      </w:r>
    </w:p>
    <w:p w:rsidR="00733BFA" w:rsidRPr="00CE2D23" w:rsidRDefault="00D62BF5" w:rsidP="00733BFA">
      <w:pPr>
        <w:pStyle w:val="a3"/>
        <w:rPr>
          <w:sz w:val="24"/>
          <w:szCs w:val="24"/>
        </w:rPr>
      </w:pPr>
      <w:r>
        <w:rPr>
          <w:sz w:val="24"/>
          <w:szCs w:val="24"/>
        </w:rPr>
        <w:t>В год -70</w:t>
      </w:r>
      <w:r w:rsidR="00733BFA" w:rsidRPr="00CE2D23">
        <w:rPr>
          <w:sz w:val="24"/>
          <w:szCs w:val="24"/>
        </w:rPr>
        <w:t xml:space="preserve"> часов (2 часа в неделю)</w:t>
      </w:r>
    </w:p>
    <w:tbl>
      <w:tblPr>
        <w:tblW w:w="4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6"/>
        <w:gridCol w:w="2760"/>
      </w:tblGrid>
      <w:tr w:rsidR="00733BFA" w:rsidRPr="00CE2D23" w:rsidTr="00733BFA">
        <w:trPr>
          <w:trHeight w:val="740"/>
          <w:jc w:val="center"/>
        </w:trPr>
        <w:tc>
          <w:tcPr>
            <w:tcW w:w="3261" w:type="pct"/>
            <w:vAlign w:val="center"/>
          </w:tcPr>
          <w:p w:rsidR="00733BFA" w:rsidRPr="00484358" w:rsidRDefault="00733BFA" w:rsidP="00733BFA">
            <w:pPr>
              <w:pStyle w:val="a3"/>
              <w:jc w:val="center"/>
              <w:rPr>
                <w:b/>
                <w:sz w:val="24"/>
                <w:szCs w:val="24"/>
                <w:highlight w:val="yellow"/>
              </w:rPr>
            </w:pPr>
            <w:r w:rsidRPr="0048435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739" w:type="pct"/>
            <w:vAlign w:val="center"/>
          </w:tcPr>
          <w:p w:rsidR="00733BFA" w:rsidRPr="00484358" w:rsidRDefault="00733BFA" w:rsidP="00733BFA">
            <w:pPr>
              <w:pStyle w:val="a3"/>
              <w:jc w:val="center"/>
              <w:rPr>
                <w:b/>
                <w:sz w:val="24"/>
                <w:szCs w:val="24"/>
                <w:highlight w:val="yellow"/>
              </w:rPr>
            </w:pPr>
            <w:r w:rsidRPr="00484358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733BFA" w:rsidRPr="00CE2D23" w:rsidTr="00733BFA">
        <w:trPr>
          <w:trHeight w:val="387"/>
          <w:jc w:val="center"/>
        </w:trPr>
        <w:tc>
          <w:tcPr>
            <w:tcW w:w="3261" w:type="pct"/>
          </w:tcPr>
          <w:p w:rsidR="00733BFA" w:rsidRPr="00CE2D23" w:rsidRDefault="00733BFA" w:rsidP="00733BFA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1.Вводный урок. Техника безопасности.</w:t>
            </w:r>
          </w:p>
        </w:tc>
        <w:tc>
          <w:tcPr>
            <w:tcW w:w="1739" w:type="pct"/>
            <w:vAlign w:val="center"/>
          </w:tcPr>
          <w:p w:rsidR="00733BFA" w:rsidRPr="00CE2D23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1</w:t>
            </w:r>
          </w:p>
        </w:tc>
      </w:tr>
      <w:tr w:rsidR="00733BFA" w:rsidRPr="00CE2D23" w:rsidTr="00733BFA">
        <w:trPr>
          <w:trHeight w:val="323"/>
          <w:jc w:val="center"/>
        </w:trPr>
        <w:tc>
          <w:tcPr>
            <w:tcW w:w="3261" w:type="pct"/>
            <w:vAlign w:val="center"/>
          </w:tcPr>
          <w:p w:rsidR="00733BFA" w:rsidRPr="00CE2D23" w:rsidRDefault="00733BFA" w:rsidP="00733BFA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2.Семейная экономика.</w:t>
            </w:r>
          </w:p>
        </w:tc>
        <w:tc>
          <w:tcPr>
            <w:tcW w:w="1739" w:type="pct"/>
            <w:vAlign w:val="center"/>
          </w:tcPr>
          <w:p w:rsidR="00733BFA" w:rsidRPr="00CE2D23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733BFA" w:rsidRPr="00CE2D23" w:rsidTr="00733BFA">
        <w:trPr>
          <w:trHeight w:val="464"/>
          <w:jc w:val="center"/>
        </w:trPr>
        <w:tc>
          <w:tcPr>
            <w:tcW w:w="3261" w:type="pct"/>
            <w:vAlign w:val="center"/>
          </w:tcPr>
          <w:p w:rsidR="00733BFA" w:rsidRPr="00CE2D23" w:rsidRDefault="00733BFA" w:rsidP="00733BFA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3. Художественная обработка материалов.</w:t>
            </w:r>
          </w:p>
        </w:tc>
        <w:tc>
          <w:tcPr>
            <w:tcW w:w="1739" w:type="pct"/>
            <w:vAlign w:val="center"/>
          </w:tcPr>
          <w:p w:rsidR="00733BFA" w:rsidRPr="00CE2D23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27</w:t>
            </w:r>
          </w:p>
        </w:tc>
      </w:tr>
      <w:tr w:rsidR="00733BFA" w:rsidRPr="00CE2D23" w:rsidTr="00733BFA">
        <w:trPr>
          <w:trHeight w:val="462"/>
          <w:jc w:val="center"/>
        </w:trPr>
        <w:tc>
          <w:tcPr>
            <w:tcW w:w="3261" w:type="pct"/>
            <w:vAlign w:val="center"/>
          </w:tcPr>
          <w:p w:rsidR="00733BFA" w:rsidRPr="00CE2D23" w:rsidRDefault="00733BFA" w:rsidP="00733BFA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4. Дом, в котором мы живем.</w:t>
            </w:r>
          </w:p>
        </w:tc>
        <w:tc>
          <w:tcPr>
            <w:tcW w:w="1739" w:type="pct"/>
            <w:vAlign w:val="center"/>
          </w:tcPr>
          <w:p w:rsidR="00733BFA" w:rsidRPr="00CE2D23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19</w:t>
            </w:r>
          </w:p>
        </w:tc>
      </w:tr>
      <w:tr w:rsidR="00733BFA" w:rsidRPr="00CE2D23" w:rsidTr="00733BFA">
        <w:trPr>
          <w:trHeight w:val="349"/>
          <w:jc w:val="center"/>
        </w:trPr>
        <w:tc>
          <w:tcPr>
            <w:tcW w:w="3261" w:type="pct"/>
            <w:vAlign w:val="center"/>
          </w:tcPr>
          <w:p w:rsidR="00733BFA" w:rsidRPr="00CE2D23" w:rsidRDefault="00733BFA" w:rsidP="00733BFA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5.  Электротехнические работы.</w:t>
            </w:r>
          </w:p>
        </w:tc>
        <w:tc>
          <w:tcPr>
            <w:tcW w:w="1739" w:type="pct"/>
            <w:vAlign w:val="center"/>
          </w:tcPr>
          <w:p w:rsidR="00733BFA" w:rsidRPr="00CE2D23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4833" w:rsidRPr="00CE2D23" w:rsidTr="00733BFA">
        <w:trPr>
          <w:trHeight w:val="349"/>
          <w:jc w:val="center"/>
        </w:trPr>
        <w:tc>
          <w:tcPr>
            <w:tcW w:w="3261" w:type="pct"/>
            <w:vAlign w:val="center"/>
          </w:tcPr>
          <w:p w:rsidR="00654833" w:rsidRPr="00CE2D23" w:rsidRDefault="00654833" w:rsidP="00733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Животноводство</w:t>
            </w:r>
          </w:p>
        </w:tc>
        <w:tc>
          <w:tcPr>
            <w:tcW w:w="1739" w:type="pct"/>
            <w:vAlign w:val="center"/>
          </w:tcPr>
          <w:p w:rsidR="00654833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3BFA" w:rsidRPr="00CE2D23" w:rsidTr="00733BFA">
        <w:trPr>
          <w:trHeight w:val="349"/>
          <w:jc w:val="center"/>
        </w:trPr>
        <w:tc>
          <w:tcPr>
            <w:tcW w:w="3261" w:type="pct"/>
            <w:vAlign w:val="center"/>
          </w:tcPr>
          <w:p w:rsidR="00733BFA" w:rsidRPr="00CE2D23" w:rsidRDefault="00733BFA" w:rsidP="00733BFA">
            <w:pPr>
              <w:pStyle w:val="a3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6. Повторение</w:t>
            </w:r>
          </w:p>
        </w:tc>
        <w:tc>
          <w:tcPr>
            <w:tcW w:w="1739" w:type="pct"/>
            <w:vAlign w:val="center"/>
          </w:tcPr>
          <w:p w:rsidR="00733BFA" w:rsidRPr="00CE2D23" w:rsidRDefault="00D62BF5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3BFA" w:rsidRPr="00CE2D23" w:rsidTr="00733BFA">
        <w:trPr>
          <w:trHeight w:val="450"/>
          <w:jc w:val="center"/>
        </w:trPr>
        <w:tc>
          <w:tcPr>
            <w:tcW w:w="3261" w:type="pct"/>
            <w:vAlign w:val="center"/>
          </w:tcPr>
          <w:p w:rsidR="00733BFA" w:rsidRPr="00CE2D23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CE2D23">
              <w:rPr>
                <w:sz w:val="24"/>
                <w:szCs w:val="24"/>
              </w:rPr>
              <w:t>итого</w:t>
            </w:r>
          </w:p>
        </w:tc>
        <w:tc>
          <w:tcPr>
            <w:tcW w:w="1739" w:type="pct"/>
            <w:vAlign w:val="center"/>
          </w:tcPr>
          <w:p w:rsidR="00733BFA" w:rsidRPr="00CE2D23" w:rsidRDefault="00D62BF5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733BFA" w:rsidRPr="00CE2D23" w:rsidRDefault="00733BFA" w:rsidP="00733BFA">
      <w:pPr>
        <w:pStyle w:val="a3"/>
        <w:rPr>
          <w:b/>
          <w:sz w:val="24"/>
          <w:szCs w:val="24"/>
          <w:u w:val="single"/>
        </w:rPr>
      </w:pPr>
    </w:p>
    <w:p w:rsidR="00733BFA" w:rsidRPr="00CE2D23" w:rsidRDefault="00733BFA" w:rsidP="00733BFA">
      <w:pPr>
        <w:pStyle w:val="a3"/>
        <w:rPr>
          <w:sz w:val="24"/>
          <w:szCs w:val="24"/>
        </w:rPr>
      </w:pPr>
      <w:r w:rsidRPr="00CE2D23">
        <w:rPr>
          <w:b/>
          <w:sz w:val="24"/>
          <w:szCs w:val="24"/>
        </w:rPr>
        <w:t>Срок реализации рабочей учебной программы</w:t>
      </w:r>
      <w:r w:rsidRPr="00CE2D23">
        <w:rPr>
          <w:sz w:val="24"/>
          <w:szCs w:val="24"/>
        </w:rPr>
        <w:t xml:space="preserve"> – один учебный год.</w:t>
      </w:r>
    </w:p>
    <w:p w:rsidR="00733BFA" w:rsidRPr="00CE2D23" w:rsidRDefault="00733BFA" w:rsidP="00733BFA">
      <w:pPr>
        <w:pStyle w:val="a3"/>
        <w:rPr>
          <w:b/>
          <w:sz w:val="24"/>
          <w:szCs w:val="24"/>
        </w:rPr>
      </w:pPr>
      <w:r w:rsidRPr="00CE2D23">
        <w:rPr>
          <w:b/>
          <w:sz w:val="24"/>
          <w:szCs w:val="24"/>
        </w:rPr>
        <w:t xml:space="preserve">Учебно-методический комплекс учителя: </w:t>
      </w:r>
    </w:p>
    <w:p w:rsidR="00733BFA" w:rsidRPr="00CE2D23" w:rsidRDefault="00733BFA" w:rsidP="00733B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E2D23">
        <w:rPr>
          <w:rFonts w:ascii="Calibri" w:eastAsia="Times New Roman" w:hAnsi="Calibri" w:cs="Times New Roman"/>
          <w:sz w:val="24"/>
          <w:szCs w:val="24"/>
        </w:rPr>
        <w:t xml:space="preserve">             1 . Поурочные планы - 8 класс, О.В..Павлова (для девочек).              </w:t>
      </w:r>
    </w:p>
    <w:p w:rsidR="00733BFA" w:rsidRPr="00CE2D23" w:rsidRDefault="00733BFA" w:rsidP="00733BFA">
      <w:pPr>
        <w:spacing w:after="0" w:line="240" w:lineRule="auto"/>
        <w:jc w:val="both"/>
        <w:rPr>
          <w:sz w:val="24"/>
          <w:szCs w:val="24"/>
        </w:rPr>
      </w:pPr>
      <w:r w:rsidRPr="00CE2D23">
        <w:rPr>
          <w:sz w:val="24"/>
          <w:szCs w:val="24"/>
        </w:rPr>
        <w:t xml:space="preserve">               2. </w:t>
      </w:r>
      <w:proofErr w:type="spellStart"/>
      <w:r w:rsidRPr="00CE2D23">
        <w:rPr>
          <w:rFonts w:ascii="Calibri" w:eastAsia="Times New Roman" w:hAnsi="Calibri" w:cs="Times New Roman"/>
          <w:sz w:val="24"/>
          <w:szCs w:val="24"/>
        </w:rPr>
        <w:t>Маркуцкая</w:t>
      </w:r>
      <w:proofErr w:type="spellEnd"/>
      <w:r w:rsidRPr="00CE2D23">
        <w:rPr>
          <w:rFonts w:ascii="Calibri" w:eastAsia="Times New Roman" w:hAnsi="Calibri" w:cs="Times New Roman"/>
          <w:sz w:val="24"/>
          <w:szCs w:val="24"/>
        </w:rPr>
        <w:t xml:space="preserve"> С.Э. Технология. Обслуживающий труд. Тесты. 5-7 классы / </w:t>
      </w:r>
      <w:proofErr w:type="spellStart"/>
      <w:r w:rsidRPr="00CE2D23">
        <w:rPr>
          <w:rFonts w:ascii="Calibri" w:eastAsia="Times New Roman" w:hAnsi="Calibri" w:cs="Times New Roman"/>
          <w:sz w:val="24"/>
          <w:szCs w:val="24"/>
        </w:rPr>
        <w:t>Маркуцкая</w:t>
      </w:r>
      <w:proofErr w:type="spellEnd"/>
      <w:r w:rsidRPr="00CE2D23">
        <w:rPr>
          <w:rFonts w:ascii="Calibri" w:eastAsia="Times New Roman" w:hAnsi="Calibri" w:cs="Times New Roman"/>
          <w:sz w:val="24"/>
          <w:szCs w:val="24"/>
        </w:rPr>
        <w:t xml:space="preserve"> С.Э. – М.: Экзамен, 2006. </w:t>
      </w:r>
      <w:r w:rsidRPr="00CE2D23">
        <w:rPr>
          <w:sz w:val="24"/>
          <w:szCs w:val="24"/>
        </w:rPr>
        <w:t xml:space="preserve">               </w:t>
      </w:r>
    </w:p>
    <w:p w:rsidR="00733BFA" w:rsidRPr="00CE2D23" w:rsidRDefault="00733BFA" w:rsidP="00733BFA">
      <w:pPr>
        <w:pStyle w:val="a3"/>
        <w:rPr>
          <w:sz w:val="24"/>
          <w:szCs w:val="24"/>
        </w:rPr>
      </w:pPr>
      <w:r w:rsidRPr="00CE2D23">
        <w:rPr>
          <w:sz w:val="24"/>
          <w:szCs w:val="24"/>
        </w:rPr>
        <w:t xml:space="preserve">               3.</w:t>
      </w:r>
      <w:r w:rsidRPr="00CE2D23">
        <w:rPr>
          <w:rFonts w:ascii="Calibri" w:eastAsia="Times New Roman" w:hAnsi="Calibri" w:cs="Times New Roman"/>
          <w:sz w:val="24"/>
          <w:szCs w:val="24"/>
        </w:rPr>
        <w:t xml:space="preserve"> Технология 5-9 класс </w:t>
      </w:r>
      <w:proofErr w:type="gramStart"/>
      <w:r w:rsidRPr="00CE2D23">
        <w:rPr>
          <w:rFonts w:ascii="Calibri" w:eastAsia="Times New Roman" w:hAnsi="Calibri" w:cs="Times New Roman"/>
          <w:sz w:val="24"/>
          <w:szCs w:val="24"/>
        </w:rPr>
        <w:t>-Л</w:t>
      </w:r>
      <w:proofErr w:type="gramEnd"/>
      <w:r w:rsidRPr="00CE2D23">
        <w:rPr>
          <w:rFonts w:ascii="Calibri" w:eastAsia="Times New Roman" w:hAnsi="Calibri" w:cs="Times New Roman"/>
          <w:sz w:val="24"/>
          <w:szCs w:val="24"/>
        </w:rPr>
        <w:t>.В.Боброва, . Уроки с использованием ИКТ. Внеклассные мероприятия</w:t>
      </w:r>
    </w:p>
    <w:p w:rsidR="00733BFA" w:rsidRPr="00CE2D23" w:rsidRDefault="00733BFA" w:rsidP="00733BFA">
      <w:pPr>
        <w:pStyle w:val="a3"/>
        <w:rPr>
          <w:b/>
          <w:sz w:val="24"/>
          <w:szCs w:val="24"/>
          <w:highlight w:val="yellow"/>
        </w:rPr>
      </w:pPr>
      <w:r w:rsidRPr="00CE2D23">
        <w:rPr>
          <w:b/>
          <w:sz w:val="24"/>
          <w:szCs w:val="24"/>
        </w:rPr>
        <w:t>Учебно-методический комплекс ученика:</w:t>
      </w:r>
    </w:p>
    <w:p w:rsidR="00733BFA" w:rsidRPr="00CE2D23" w:rsidRDefault="00733BFA" w:rsidP="00733BF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E2D23">
        <w:rPr>
          <w:rFonts w:ascii="Calibri" w:eastAsia="Times New Roman" w:hAnsi="Calibri" w:cs="Times New Roman"/>
          <w:color w:val="000000"/>
          <w:sz w:val="24"/>
          <w:szCs w:val="24"/>
        </w:rPr>
        <w:t xml:space="preserve">1.Технология.8 класс  </w:t>
      </w:r>
      <w:proofErr w:type="spellStart"/>
      <w:proofErr w:type="gramStart"/>
      <w:r w:rsidRPr="00CE2D23">
        <w:rPr>
          <w:rFonts w:ascii="Calibri" w:eastAsia="Times New Roman" w:hAnsi="Calibri" w:cs="Times New Roman"/>
          <w:color w:val="000000"/>
          <w:sz w:val="24"/>
          <w:szCs w:val="24"/>
        </w:rPr>
        <w:t>класс</w:t>
      </w:r>
      <w:proofErr w:type="spellEnd"/>
      <w:proofErr w:type="gramEnd"/>
      <w:r w:rsidRPr="00CE2D23">
        <w:rPr>
          <w:rFonts w:ascii="Calibri" w:eastAsia="Times New Roman" w:hAnsi="Calibri" w:cs="Times New Roman"/>
          <w:color w:val="000000"/>
          <w:sz w:val="24"/>
          <w:szCs w:val="24"/>
        </w:rPr>
        <w:t xml:space="preserve">: учебник для общеобразовательных учреждений/ В.Д. Симоненко - М.: </w:t>
      </w:r>
      <w:proofErr w:type="spellStart"/>
      <w:r w:rsidRPr="00CE2D23">
        <w:rPr>
          <w:rFonts w:ascii="Calibri" w:eastAsia="Times New Roman" w:hAnsi="Calibri" w:cs="Times New Roman"/>
          <w:color w:val="000000"/>
          <w:sz w:val="24"/>
          <w:szCs w:val="24"/>
        </w:rPr>
        <w:t>Вентана-Граф</w:t>
      </w:r>
      <w:proofErr w:type="spellEnd"/>
      <w:r w:rsidRPr="00CE2D23">
        <w:rPr>
          <w:rFonts w:ascii="Calibri" w:eastAsia="Times New Roman" w:hAnsi="Calibri" w:cs="Times New Roman"/>
          <w:color w:val="000000"/>
          <w:sz w:val="24"/>
          <w:szCs w:val="24"/>
        </w:rPr>
        <w:t>,  2004 г..</w:t>
      </w:r>
    </w:p>
    <w:p w:rsidR="00733BFA" w:rsidRPr="00CE2D23" w:rsidRDefault="00733BFA" w:rsidP="00733BFA">
      <w:pPr>
        <w:jc w:val="center"/>
        <w:rPr>
          <w:b/>
          <w:sz w:val="24"/>
          <w:szCs w:val="24"/>
          <w:u w:val="single"/>
        </w:rPr>
      </w:pPr>
      <w:r w:rsidRPr="00CE2D23">
        <w:rPr>
          <w:b/>
          <w:sz w:val="24"/>
          <w:szCs w:val="24"/>
          <w:u w:val="single"/>
        </w:rPr>
        <w:t>СОДЕРЖАНИЕ</w:t>
      </w:r>
    </w:p>
    <w:p w:rsidR="00733BFA" w:rsidRPr="00CE2D23" w:rsidRDefault="00733BFA" w:rsidP="00733BFA">
      <w:pPr>
        <w:pStyle w:val="a3"/>
        <w:rPr>
          <w:sz w:val="24"/>
          <w:szCs w:val="24"/>
        </w:rPr>
      </w:pPr>
      <w:r w:rsidRPr="00CE2D23">
        <w:rPr>
          <w:b/>
          <w:color w:val="17365D" w:themeColor="text2" w:themeShade="BF"/>
          <w:sz w:val="24"/>
          <w:szCs w:val="24"/>
        </w:rPr>
        <w:t xml:space="preserve">1. Вводный урок </w:t>
      </w:r>
      <w:r w:rsidRPr="00CE2D23">
        <w:rPr>
          <w:sz w:val="24"/>
          <w:szCs w:val="24"/>
        </w:rPr>
        <w:t>Технология как учебная дисциплина и как наука. Организация теоретической и практической частей урока</w:t>
      </w:r>
      <w:proofErr w:type="gramStart"/>
      <w:r w:rsidRPr="00CE2D23">
        <w:rPr>
          <w:sz w:val="24"/>
          <w:szCs w:val="24"/>
        </w:rPr>
        <w:t xml:space="preserve"> .</w:t>
      </w:r>
      <w:proofErr w:type="gramEnd"/>
      <w:r w:rsidRPr="00CE2D23">
        <w:rPr>
          <w:sz w:val="24"/>
          <w:szCs w:val="24"/>
        </w:rPr>
        <w:t>Правила техники безопасности на уроках.</w:t>
      </w:r>
    </w:p>
    <w:p w:rsidR="00733BFA" w:rsidRPr="00CE2D23" w:rsidRDefault="00733BFA" w:rsidP="00733BFA">
      <w:pPr>
        <w:pStyle w:val="a3"/>
        <w:rPr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2.Семейная экономика </w:t>
      </w:r>
      <w:r w:rsidRPr="00CE2D23">
        <w:rPr>
          <w:sz w:val="24"/>
          <w:szCs w:val="24"/>
        </w:rPr>
        <w:t xml:space="preserve">Понятие «семья». Роль и функции семьи. Понятия «предпринимательская деятельность".  Формы семейного предпринимательства и  факторы, влияющие на </w:t>
      </w:r>
      <w:proofErr w:type="spellStart"/>
      <w:r w:rsidRPr="00CE2D23">
        <w:rPr>
          <w:sz w:val="24"/>
          <w:szCs w:val="24"/>
        </w:rPr>
        <w:t>них</w:t>
      </w:r>
      <w:proofErr w:type="gramStart"/>
      <w:r w:rsidRPr="00CE2D23">
        <w:rPr>
          <w:sz w:val="24"/>
          <w:szCs w:val="24"/>
        </w:rPr>
        <w:t>.П</w:t>
      </w:r>
      <w:proofErr w:type="gramEnd"/>
      <w:r w:rsidRPr="00CE2D23">
        <w:rPr>
          <w:sz w:val="24"/>
          <w:szCs w:val="24"/>
        </w:rPr>
        <w:t>онятие</w:t>
      </w:r>
      <w:proofErr w:type="spellEnd"/>
      <w:r w:rsidRPr="00CE2D23">
        <w:rPr>
          <w:sz w:val="24"/>
          <w:szCs w:val="24"/>
        </w:rPr>
        <w:t xml:space="preserve"> «потребность». Пирамида потребностей. Правила покупки</w:t>
      </w:r>
      <w:proofErr w:type="gramStart"/>
      <w:r w:rsidRPr="00CE2D23">
        <w:rPr>
          <w:sz w:val="24"/>
          <w:szCs w:val="24"/>
        </w:rPr>
        <w:t xml:space="preserve"> .</w:t>
      </w:r>
      <w:proofErr w:type="gramEnd"/>
      <w:r w:rsidRPr="00CE2D23">
        <w:rPr>
          <w:sz w:val="24"/>
          <w:szCs w:val="24"/>
        </w:rPr>
        <w:t>Понятие «информация о товарах». Источники информации о товарах или услугах. Понятия «маркировка», «этикетка», «вкладыш». Виды торговых знаков. Штриховое кодирование</w:t>
      </w:r>
      <w:proofErr w:type="gramStart"/>
      <w:r w:rsidRPr="00CE2D23">
        <w:rPr>
          <w:sz w:val="24"/>
          <w:szCs w:val="24"/>
        </w:rPr>
        <w:t xml:space="preserve"> .</w:t>
      </w:r>
      <w:proofErr w:type="gramEnd"/>
      <w:r w:rsidRPr="00CE2D23">
        <w:rPr>
          <w:sz w:val="24"/>
          <w:szCs w:val="24"/>
        </w:rPr>
        <w:t>Семейный бюджет. Виды доходов и расходов семьи</w:t>
      </w:r>
      <w:proofErr w:type="gramStart"/>
      <w:r w:rsidRPr="00CE2D23">
        <w:rPr>
          <w:sz w:val="24"/>
          <w:szCs w:val="24"/>
        </w:rPr>
        <w:t xml:space="preserve"> .</w:t>
      </w:r>
      <w:proofErr w:type="gramEnd"/>
      <w:r w:rsidRPr="00CE2D23">
        <w:rPr>
          <w:sz w:val="24"/>
          <w:szCs w:val="24"/>
        </w:rPr>
        <w:t>Способы сбережения денежных средств. Экономика приусадебного участка.</w:t>
      </w:r>
    </w:p>
    <w:p w:rsidR="00733BFA" w:rsidRPr="00CE2D23" w:rsidRDefault="00733BFA" w:rsidP="00733BFA">
      <w:pPr>
        <w:pStyle w:val="a3"/>
        <w:rPr>
          <w:sz w:val="24"/>
          <w:szCs w:val="24"/>
        </w:rPr>
      </w:pPr>
      <w:r w:rsidRPr="00CE2D23">
        <w:rPr>
          <w:b/>
          <w:color w:val="17365D" w:themeColor="text2" w:themeShade="BF"/>
          <w:sz w:val="24"/>
          <w:szCs w:val="24"/>
        </w:rPr>
        <w:t xml:space="preserve">3.Художественная обработка материалов. </w:t>
      </w:r>
      <w:r w:rsidRPr="00CE2D23">
        <w:rPr>
          <w:sz w:val="24"/>
          <w:szCs w:val="24"/>
        </w:rPr>
        <w:t xml:space="preserve">Художественное творчество и народные ремесла. Художественная вышивка. Материалы, инструменты и приспособления для вышивки гладью. История и современность народных художественных промыслов: мастерская вышивка; </w:t>
      </w:r>
      <w:proofErr w:type="spellStart"/>
      <w:r w:rsidRPr="00CE2D23">
        <w:rPr>
          <w:sz w:val="24"/>
          <w:szCs w:val="24"/>
        </w:rPr>
        <w:t>торжокское</w:t>
      </w:r>
      <w:proofErr w:type="spellEnd"/>
      <w:r w:rsidRPr="00CE2D23">
        <w:rPr>
          <w:sz w:val="24"/>
          <w:szCs w:val="24"/>
        </w:rPr>
        <w:t xml:space="preserve"> золотое шитье; </w:t>
      </w:r>
      <w:proofErr w:type="spellStart"/>
      <w:r w:rsidRPr="00CE2D23">
        <w:rPr>
          <w:sz w:val="24"/>
          <w:szCs w:val="24"/>
        </w:rPr>
        <w:t>александровская</w:t>
      </w:r>
      <w:proofErr w:type="spellEnd"/>
      <w:r w:rsidRPr="00CE2D23">
        <w:rPr>
          <w:sz w:val="24"/>
          <w:szCs w:val="24"/>
        </w:rPr>
        <w:t xml:space="preserve"> гладь. Применение и технология выполнения владимирских швов, белой, атласной и штриховой глади, двусторонней глади без настила, художественной глади, швов «узелки» и «рококо».   Технология вышивания натюрморта и пейзажа. Выполнение элементов и вышивание узора в технике владимирского шитья, белой гладью, атласной и штриховой гладью, двусторонней гладью без настила, художественной гладью, швами «узелки» и «рококо».</w:t>
      </w:r>
    </w:p>
    <w:p w:rsidR="00733BFA" w:rsidRPr="00CE2D23" w:rsidRDefault="00733BFA" w:rsidP="00733BFA">
      <w:pPr>
        <w:pStyle w:val="a3"/>
        <w:rPr>
          <w:b/>
          <w:color w:val="17365D" w:themeColor="text2" w:themeShade="BF"/>
          <w:sz w:val="24"/>
          <w:szCs w:val="24"/>
        </w:rPr>
      </w:pPr>
      <w:r w:rsidRPr="00CE2D23">
        <w:rPr>
          <w:b/>
          <w:color w:val="17365D" w:themeColor="text2" w:themeShade="BF"/>
          <w:sz w:val="24"/>
          <w:szCs w:val="24"/>
        </w:rPr>
        <w:t>4.Дом, в котором мы живем.</w:t>
      </w:r>
      <w:r w:rsidRPr="00CE2D23">
        <w:rPr>
          <w:sz w:val="24"/>
          <w:szCs w:val="24"/>
        </w:rPr>
        <w:t xml:space="preserve"> Принципы строительства дома. Квартир</w:t>
      </w:r>
      <w:proofErr w:type="gramStart"/>
      <w:r w:rsidRPr="00CE2D23">
        <w:rPr>
          <w:sz w:val="24"/>
          <w:szCs w:val="24"/>
        </w:rPr>
        <w:t>а-</w:t>
      </w:r>
      <w:proofErr w:type="gramEnd"/>
      <w:r w:rsidRPr="00CE2D23">
        <w:rPr>
          <w:sz w:val="24"/>
          <w:szCs w:val="24"/>
        </w:rPr>
        <w:t xml:space="preserve"> как современный аналог жилища человека, ее функции и планировка. Зонирование пространства</w:t>
      </w:r>
      <w:proofErr w:type="gramStart"/>
      <w:r w:rsidRPr="00CE2D23">
        <w:rPr>
          <w:sz w:val="24"/>
          <w:szCs w:val="24"/>
        </w:rPr>
        <w:t xml:space="preserve"> .</w:t>
      </w:r>
      <w:proofErr w:type="gramEnd"/>
      <w:r w:rsidRPr="00CE2D23">
        <w:rPr>
          <w:sz w:val="24"/>
          <w:szCs w:val="24"/>
        </w:rPr>
        <w:t xml:space="preserve">Цвет, </w:t>
      </w:r>
      <w:r w:rsidRPr="00CE2D23">
        <w:rPr>
          <w:sz w:val="24"/>
          <w:szCs w:val="24"/>
        </w:rPr>
        <w:lastRenderedPageBreak/>
        <w:t>свет и декор. Виды интерьеров. Создание интерьера с заданными параметрами и функциями</w:t>
      </w:r>
      <w:r w:rsidRPr="00CE2D23">
        <w:rPr>
          <w:b/>
          <w:color w:val="17365D" w:themeColor="text2" w:themeShade="BF"/>
          <w:sz w:val="24"/>
          <w:szCs w:val="24"/>
        </w:rPr>
        <w:t>.</w:t>
      </w:r>
    </w:p>
    <w:p w:rsidR="00733BFA" w:rsidRPr="00CE2D23" w:rsidRDefault="00733BFA" w:rsidP="00733BFA">
      <w:pPr>
        <w:pStyle w:val="a3"/>
        <w:rPr>
          <w:sz w:val="24"/>
          <w:szCs w:val="24"/>
        </w:rPr>
      </w:pPr>
      <w:r w:rsidRPr="00CE2D23">
        <w:rPr>
          <w:b/>
          <w:color w:val="17365D" w:themeColor="text2" w:themeShade="BF"/>
          <w:sz w:val="24"/>
          <w:szCs w:val="24"/>
        </w:rPr>
        <w:t>5</w:t>
      </w:r>
      <w:r>
        <w:rPr>
          <w:b/>
          <w:color w:val="17365D" w:themeColor="text2" w:themeShade="BF"/>
          <w:sz w:val="24"/>
          <w:szCs w:val="24"/>
        </w:rPr>
        <w:t>. Электротехнические работы</w:t>
      </w:r>
      <w:r w:rsidRPr="00CE2D23">
        <w:rPr>
          <w:sz w:val="24"/>
          <w:szCs w:val="24"/>
        </w:rPr>
        <w:t>. Виды энергии. Правила безопасной работы с электрооборудованием. Источники электроэнергии. Электрический ток. Проводники тока и изоляторы. Параметры потребителей и источников электроэнергии. Типы электроизмерительных приборов. Виды электроосветительных приборов.  Устройство современной лампы накаливания. Классы и типы электронагревательных приборов. Устройство и требования к нагревательным элементам.</w:t>
      </w:r>
    </w:p>
    <w:p w:rsidR="00733BFA" w:rsidRPr="00CE2D23" w:rsidRDefault="00733BFA" w:rsidP="00733BFA">
      <w:pPr>
        <w:pStyle w:val="a3"/>
        <w:rPr>
          <w:sz w:val="24"/>
          <w:szCs w:val="24"/>
        </w:rPr>
      </w:pPr>
    </w:p>
    <w:p w:rsidR="00733BFA" w:rsidRPr="00CE2D23" w:rsidRDefault="00733BFA" w:rsidP="00733BFA">
      <w:pPr>
        <w:pStyle w:val="a3"/>
        <w:jc w:val="center"/>
        <w:rPr>
          <w:b/>
          <w:sz w:val="24"/>
          <w:szCs w:val="24"/>
          <w:u w:val="single"/>
        </w:rPr>
      </w:pPr>
      <w:r w:rsidRPr="00CE2D23">
        <w:rPr>
          <w:b/>
          <w:sz w:val="24"/>
          <w:szCs w:val="24"/>
          <w:u w:val="single"/>
        </w:rPr>
        <w:t>Предметные  результаты обучения:</w:t>
      </w:r>
    </w:p>
    <w:p w:rsidR="00733BFA" w:rsidRPr="00CE2D23" w:rsidRDefault="00733BFA" w:rsidP="00733BFA">
      <w:pPr>
        <w:pStyle w:val="a3"/>
        <w:rPr>
          <w:sz w:val="24"/>
          <w:szCs w:val="24"/>
        </w:rPr>
      </w:pPr>
      <w:r w:rsidRPr="00CE2D23">
        <w:rPr>
          <w:sz w:val="24"/>
          <w:szCs w:val="24"/>
        </w:rPr>
        <w:t>В результате изучения курса математики 8  класса учащиеся должны:</w:t>
      </w:r>
    </w:p>
    <w:p w:rsidR="00733BFA" w:rsidRPr="00CE2D23" w:rsidRDefault="00733BFA" w:rsidP="00733BFA">
      <w:pPr>
        <w:pStyle w:val="a3"/>
        <w:rPr>
          <w:rFonts w:ascii="Calibri" w:eastAsia="Calibri" w:hAnsi="Calibri" w:cs="Calibri"/>
          <w:i/>
          <w:spacing w:val="4"/>
          <w:position w:val="2"/>
          <w:sz w:val="24"/>
          <w:szCs w:val="24"/>
          <w:u w:val="single"/>
        </w:rPr>
      </w:pPr>
      <w:r w:rsidRPr="00CE2D23">
        <w:rPr>
          <w:rFonts w:cstheme="minorHAnsi"/>
          <w:i/>
          <w:sz w:val="24"/>
          <w:szCs w:val="24"/>
          <w:u w:val="single"/>
        </w:rPr>
        <w:t xml:space="preserve"> </w:t>
      </w:r>
      <w:r w:rsidRPr="00CE2D23">
        <w:rPr>
          <w:rFonts w:ascii="Calibri" w:eastAsia="Calibri" w:hAnsi="Calibri" w:cs="Calibri"/>
          <w:i/>
          <w:spacing w:val="4"/>
          <w:position w:val="2"/>
          <w:sz w:val="24"/>
          <w:szCs w:val="24"/>
          <w:u w:val="single"/>
        </w:rPr>
        <w:t>Должны знать:</w:t>
      </w:r>
    </w:p>
    <w:p w:rsidR="00733BFA" w:rsidRPr="00CE2D23" w:rsidRDefault="00733BFA" w:rsidP="00733BFA">
      <w:pPr>
        <w:numPr>
          <w:ilvl w:val="0"/>
          <w:numId w:val="5"/>
        </w:numPr>
        <w:tabs>
          <w:tab w:val="clear" w:pos="36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pacing w:val="4"/>
          <w:position w:val="2"/>
          <w:sz w:val="24"/>
          <w:szCs w:val="24"/>
        </w:rPr>
      </w:pPr>
      <w:r w:rsidRPr="00CE2D23">
        <w:rPr>
          <w:rFonts w:ascii="Calibri" w:eastAsia="Times New Roman" w:hAnsi="Calibri" w:cs="Calibri"/>
          <w:spacing w:val="4"/>
          <w:position w:val="2"/>
          <w:sz w:val="24"/>
          <w:szCs w:val="24"/>
        </w:rPr>
        <w:t xml:space="preserve">   домашнюю экономику, доходы и расходы семьи, цены на товары и услуги, качество товаров и услуг, их влияние на спрос и цены;</w:t>
      </w:r>
    </w:p>
    <w:p w:rsidR="00733BFA" w:rsidRPr="00CE2D23" w:rsidRDefault="00733BFA" w:rsidP="00733BFA">
      <w:pPr>
        <w:numPr>
          <w:ilvl w:val="0"/>
          <w:numId w:val="5"/>
        </w:numPr>
        <w:tabs>
          <w:tab w:val="clear" w:pos="36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pacing w:val="4"/>
          <w:position w:val="2"/>
          <w:sz w:val="24"/>
          <w:szCs w:val="24"/>
        </w:rPr>
      </w:pPr>
      <w:r w:rsidRPr="00CE2D23">
        <w:rPr>
          <w:rFonts w:ascii="Calibri" w:eastAsia="Times New Roman" w:hAnsi="Calibri" w:cs="Calibri"/>
          <w:spacing w:val="4"/>
          <w:position w:val="2"/>
          <w:sz w:val="24"/>
          <w:szCs w:val="24"/>
        </w:rPr>
        <w:t>владеть информацией о товарах</w:t>
      </w:r>
    </w:p>
    <w:p w:rsidR="00733BFA" w:rsidRPr="00CE2D23" w:rsidRDefault="00733BFA" w:rsidP="00733BFA">
      <w:pPr>
        <w:numPr>
          <w:ilvl w:val="0"/>
          <w:numId w:val="5"/>
        </w:numPr>
        <w:tabs>
          <w:tab w:val="clear" w:pos="36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pacing w:val="4"/>
          <w:position w:val="2"/>
          <w:sz w:val="24"/>
          <w:szCs w:val="24"/>
        </w:rPr>
      </w:pPr>
      <w:r w:rsidRPr="00CE2D23">
        <w:rPr>
          <w:rFonts w:ascii="Calibri" w:eastAsia="Times New Roman" w:hAnsi="Calibri" w:cs="Calibri"/>
          <w:spacing w:val="4"/>
          <w:position w:val="2"/>
          <w:sz w:val="24"/>
          <w:szCs w:val="24"/>
        </w:rPr>
        <w:t>рассчитывать семейный бюджет</w:t>
      </w:r>
    </w:p>
    <w:p w:rsidR="00733BFA" w:rsidRPr="00CE2D23" w:rsidRDefault="00733BFA" w:rsidP="00733BFA">
      <w:pPr>
        <w:numPr>
          <w:ilvl w:val="0"/>
          <w:numId w:val="5"/>
        </w:numPr>
        <w:tabs>
          <w:tab w:val="clear" w:pos="36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pacing w:val="4"/>
          <w:position w:val="2"/>
          <w:sz w:val="24"/>
          <w:szCs w:val="24"/>
        </w:rPr>
      </w:pPr>
      <w:r w:rsidRPr="00CE2D23">
        <w:rPr>
          <w:rFonts w:ascii="Calibri" w:eastAsia="Times New Roman" w:hAnsi="Calibri" w:cs="Calibri"/>
          <w:spacing w:val="4"/>
          <w:position w:val="2"/>
          <w:sz w:val="24"/>
          <w:szCs w:val="24"/>
        </w:rPr>
        <w:t>виды вышивок</w:t>
      </w:r>
    </w:p>
    <w:p w:rsidR="00733BFA" w:rsidRPr="00CE2D23" w:rsidRDefault="00733BFA" w:rsidP="00733BFA">
      <w:pPr>
        <w:numPr>
          <w:ilvl w:val="0"/>
          <w:numId w:val="5"/>
        </w:numPr>
        <w:tabs>
          <w:tab w:val="clear" w:pos="36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pacing w:val="4"/>
          <w:position w:val="2"/>
          <w:sz w:val="24"/>
          <w:szCs w:val="24"/>
        </w:rPr>
      </w:pPr>
      <w:r w:rsidRPr="00CE2D23">
        <w:rPr>
          <w:rFonts w:ascii="Calibri" w:eastAsia="Times New Roman" w:hAnsi="Calibri" w:cs="Calibri"/>
          <w:spacing w:val="4"/>
          <w:position w:val="2"/>
          <w:sz w:val="24"/>
          <w:szCs w:val="24"/>
        </w:rPr>
        <w:t xml:space="preserve"> правила зонирования жилого помещения</w:t>
      </w:r>
    </w:p>
    <w:p w:rsidR="00733BFA" w:rsidRPr="00CE2D23" w:rsidRDefault="00733BFA" w:rsidP="00733BFA">
      <w:pPr>
        <w:numPr>
          <w:ilvl w:val="0"/>
          <w:numId w:val="5"/>
        </w:numPr>
        <w:tabs>
          <w:tab w:val="clear" w:pos="36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pacing w:val="4"/>
          <w:position w:val="2"/>
          <w:sz w:val="24"/>
          <w:szCs w:val="24"/>
        </w:rPr>
      </w:pPr>
      <w:r w:rsidRPr="00CE2D23">
        <w:rPr>
          <w:rFonts w:ascii="Calibri" w:eastAsia="Times New Roman" w:hAnsi="Calibri" w:cs="Calibri"/>
          <w:spacing w:val="4"/>
          <w:position w:val="2"/>
          <w:sz w:val="24"/>
          <w:szCs w:val="24"/>
        </w:rPr>
        <w:t>приемы создания оптимального интерьера</w:t>
      </w:r>
    </w:p>
    <w:p w:rsidR="00733BFA" w:rsidRPr="00CE2D23" w:rsidRDefault="00733BFA" w:rsidP="00733BFA">
      <w:pPr>
        <w:numPr>
          <w:ilvl w:val="0"/>
          <w:numId w:val="5"/>
        </w:numPr>
        <w:tabs>
          <w:tab w:val="clear" w:pos="36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pacing w:val="4"/>
          <w:position w:val="2"/>
          <w:sz w:val="24"/>
          <w:szCs w:val="24"/>
        </w:rPr>
      </w:pPr>
      <w:r w:rsidRPr="00CE2D23">
        <w:rPr>
          <w:rFonts w:ascii="Calibri" w:eastAsia="Times New Roman" w:hAnsi="Calibri" w:cs="Calibri"/>
          <w:sz w:val="24"/>
          <w:szCs w:val="24"/>
        </w:rPr>
        <w:t xml:space="preserve">   правила использования бытовой электронной аппаратуры;</w:t>
      </w:r>
    </w:p>
    <w:p w:rsidR="00733BFA" w:rsidRPr="00CE2D23" w:rsidRDefault="00733BFA" w:rsidP="00733BF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E2D23">
        <w:rPr>
          <w:rFonts w:ascii="Calibri" w:eastAsia="Times New Roman" w:hAnsi="Calibri" w:cs="Calibri"/>
          <w:sz w:val="24"/>
          <w:szCs w:val="24"/>
        </w:rPr>
        <w:t>назначение, конструкцию, технологию выполнения и условные графические обозначения накладных швов и складок, технологическая последовательность обработки  прямой юбки,</w:t>
      </w:r>
    </w:p>
    <w:p w:rsidR="00733BFA" w:rsidRPr="00CE2D23" w:rsidRDefault="00733BFA" w:rsidP="00733BFA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Calibri" w:eastAsia="Times New Roman" w:hAnsi="Calibri" w:cs="Calibri"/>
          <w:spacing w:val="4"/>
          <w:position w:val="2"/>
          <w:sz w:val="24"/>
          <w:szCs w:val="24"/>
        </w:rPr>
      </w:pPr>
      <w:r w:rsidRPr="00CE2D23">
        <w:rPr>
          <w:rFonts w:ascii="Calibri" w:eastAsia="Times New Roman" w:hAnsi="Calibri" w:cs="Calibri"/>
          <w:sz w:val="24"/>
          <w:szCs w:val="24"/>
        </w:rPr>
        <w:t xml:space="preserve">экономную раскладку выкройки на ткани, технологическую последовательность раскроя ткани, правила подготовки и проведения первой примерки, выявление и исправление дефектов изделия. </w:t>
      </w:r>
    </w:p>
    <w:p w:rsidR="00733BFA" w:rsidRPr="00CE2D23" w:rsidRDefault="00733BFA" w:rsidP="00733BFA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u w:val="single"/>
          <w:lang w:val="en-US"/>
        </w:rPr>
      </w:pPr>
      <w:r w:rsidRPr="00CE2D23">
        <w:rPr>
          <w:rFonts w:ascii="Calibri" w:eastAsia="Times New Roman" w:hAnsi="Calibri" w:cs="Calibri"/>
          <w:i/>
          <w:sz w:val="24"/>
          <w:szCs w:val="24"/>
          <w:u w:val="single"/>
        </w:rPr>
        <w:t>Должны уметь:</w:t>
      </w:r>
    </w:p>
    <w:p w:rsidR="00733BFA" w:rsidRPr="00CE2D23" w:rsidRDefault="00733BFA" w:rsidP="00733BFA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E2D23">
        <w:rPr>
          <w:rFonts w:ascii="Calibri" w:eastAsia="Times New Roman" w:hAnsi="Calibri" w:cs="Calibri"/>
          <w:sz w:val="24"/>
          <w:szCs w:val="24"/>
        </w:rPr>
        <w:t>рационально рассчитывать бюджет семьи, рассчитывать стоимость минимальной потребительской корзины;</w:t>
      </w:r>
    </w:p>
    <w:p w:rsidR="00733BFA" w:rsidRPr="00CE2D23" w:rsidRDefault="00733BFA" w:rsidP="00733BFA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E2D23">
        <w:rPr>
          <w:rFonts w:ascii="Calibri" w:eastAsia="Times New Roman" w:hAnsi="Calibri" w:cs="Calibri"/>
          <w:sz w:val="24"/>
          <w:szCs w:val="24"/>
        </w:rPr>
        <w:t>выбрать модель прямой юбки с учётом особенностей фигуры, снимать мерки для построения чертежа прямой юбки, применять способы моделирования и отделки изделия; использовать правила подготовки к раскрою;</w:t>
      </w:r>
    </w:p>
    <w:p w:rsidR="00733BFA" w:rsidRPr="00CE2D23" w:rsidRDefault="00733BFA" w:rsidP="00733BFA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E2D23">
        <w:rPr>
          <w:rFonts w:ascii="Calibri" w:eastAsia="Times New Roman" w:hAnsi="Calibri" w:cs="Calibri"/>
          <w:sz w:val="24"/>
          <w:szCs w:val="24"/>
        </w:rPr>
        <w:t>применять правила раскладки выкройки,  выполнять обработку вытачек, кокеток, складок, переводить линии и точки на ткани, скалывать и смётывать детали,  исправлять дефекты, обрабатывать застёжку тесьмой «молния», выполнять обработку шлевок и пояса,  выполнять</w:t>
      </w:r>
    </w:p>
    <w:p w:rsidR="00733BFA" w:rsidRPr="00CE2D23" w:rsidRDefault="00733BFA" w:rsidP="00733B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E2D23">
        <w:rPr>
          <w:rFonts w:ascii="Calibri" w:eastAsia="Times New Roman" w:hAnsi="Calibri" w:cs="Calibri"/>
          <w:sz w:val="24"/>
          <w:szCs w:val="24"/>
        </w:rPr>
        <w:t xml:space="preserve">      потайной подшивочный стежок;</w:t>
      </w:r>
    </w:p>
    <w:p w:rsidR="00733BFA" w:rsidRPr="00CE2D23" w:rsidRDefault="00733BFA" w:rsidP="00733BFA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E2D23">
        <w:rPr>
          <w:rFonts w:ascii="Calibri" w:eastAsia="Times New Roman" w:hAnsi="Calibri" w:cs="Calibri"/>
          <w:sz w:val="24"/>
          <w:szCs w:val="24"/>
        </w:rPr>
        <w:t>выполнять раскрой ткани с симметричными и асимметричными полосами;</w:t>
      </w:r>
    </w:p>
    <w:p w:rsidR="00733BFA" w:rsidRPr="00CE2D23" w:rsidRDefault="00733BFA" w:rsidP="00733BFA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E2D23">
        <w:rPr>
          <w:rFonts w:ascii="Calibri" w:eastAsia="Times New Roman" w:hAnsi="Calibri" w:cs="Calibri"/>
          <w:sz w:val="24"/>
          <w:szCs w:val="24"/>
        </w:rPr>
        <w:t>работать с журналами мод.</w:t>
      </w:r>
    </w:p>
    <w:p w:rsidR="00733BFA" w:rsidRPr="00CE2D23" w:rsidRDefault="00733BFA" w:rsidP="00733BFA">
      <w:pPr>
        <w:pStyle w:val="a5"/>
        <w:ind w:left="360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CE2D23">
        <w:rPr>
          <w:rFonts w:ascii="Calibri" w:eastAsia="Calibri" w:hAnsi="Calibri" w:cs="Times New Roman"/>
          <w:b/>
          <w:i/>
          <w:sz w:val="24"/>
          <w:szCs w:val="24"/>
        </w:rPr>
        <w:t xml:space="preserve">Учащиеся должны владеть компетенциями: ценностно-смысловой, коммуникативной, культурно-эстетической, </w:t>
      </w:r>
      <w:proofErr w:type="spellStart"/>
      <w:r w:rsidRPr="00CE2D23">
        <w:rPr>
          <w:rFonts w:ascii="Calibri" w:eastAsia="Calibri" w:hAnsi="Calibri" w:cs="Times New Roman"/>
          <w:b/>
          <w:i/>
          <w:sz w:val="24"/>
          <w:szCs w:val="24"/>
        </w:rPr>
        <w:t>личностно-саморазвивающей</w:t>
      </w:r>
      <w:proofErr w:type="spellEnd"/>
      <w:r w:rsidRPr="00CE2D23">
        <w:rPr>
          <w:rFonts w:ascii="Calibri" w:eastAsia="Calibri" w:hAnsi="Calibri" w:cs="Times New Roman"/>
          <w:b/>
          <w:i/>
          <w:sz w:val="24"/>
          <w:szCs w:val="24"/>
        </w:rPr>
        <w:t>, рефлексивной.</w:t>
      </w:r>
    </w:p>
    <w:p w:rsidR="00733BFA" w:rsidRPr="00CE2D23" w:rsidRDefault="00733BFA" w:rsidP="00733BFA">
      <w:pPr>
        <w:pStyle w:val="a5"/>
        <w:ind w:left="360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CE2D23">
        <w:rPr>
          <w:rFonts w:ascii="Calibri" w:eastAsia="Calibri" w:hAnsi="Calibri" w:cs="Times New Roman"/>
          <w:b/>
          <w:i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733BFA" w:rsidRPr="00CE2D23" w:rsidRDefault="00733BFA" w:rsidP="00733BFA">
      <w:pPr>
        <w:pStyle w:val="a5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CE2D23">
        <w:rPr>
          <w:rFonts w:ascii="Calibri" w:eastAsia="Calibri" w:hAnsi="Calibri" w:cs="Times New Roman"/>
          <w:sz w:val="24"/>
          <w:szCs w:val="24"/>
        </w:rPr>
        <w:t>- вести экологически здоровый образ жизни;</w:t>
      </w:r>
    </w:p>
    <w:p w:rsidR="00733BFA" w:rsidRPr="00CE2D23" w:rsidRDefault="00733BFA" w:rsidP="00733BFA">
      <w:pPr>
        <w:pStyle w:val="a5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CE2D23">
        <w:rPr>
          <w:rFonts w:ascii="Calibri" w:eastAsia="Calibri" w:hAnsi="Calibri" w:cs="Times New Roman"/>
          <w:sz w:val="24"/>
          <w:szCs w:val="24"/>
        </w:rPr>
        <w:t>- ухаживать за одеждой и обувью;</w:t>
      </w:r>
    </w:p>
    <w:p w:rsidR="00733BFA" w:rsidRPr="00CE2D23" w:rsidRDefault="00733BFA" w:rsidP="00733BFA">
      <w:pPr>
        <w:pStyle w:val="a5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CE2D23">
        <w:rPr>
          <w:rFonts w:ascii="Calibri" w:eastAsia="Calibri" w:hAnsi="Calibri" w:cs="Times New Roman"/>
          <w:sz w:val="24"/>
          <w:szCs w:val="24"/>
        </w:rPr>
        <w:t>- соблюдать гигиену;</w:t>
      </w:r>
    </w:p>
    <w:p w:rsidR="00733BFA" w:rsidRPr="00CE2D23" w:rsidRDefault="00733BFA" w:rsidP="00733BFA">
      <w:pPr>
        <w:pStyle w:val="a5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CE2D23">
        <w:rPr>
          <w:rFonts w:ascii="Calibri" w:eastAsia="Calibri" w:hAnsi="Calibri" w:cs="Times New Roman"/>
          <w:sz w:val="24"/>
          <w:szCs w:val="24"/>
        </w:rPr>
        <w:t>- принимать гостей и правильно вести себя в гостях;</w:t>
      </w:r>
    </w:p>
    <w:p w:rsidR="00733BFA" w:rsidRPr="00CE2D23" w:rsidRDefault="00733BFA" w:rsidP="00733BFA">
      <w:pPr>
        <w:pStyle w:val="a5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CE2D23">
        <w:rPr>
          <w:rFonts w:ascii="Calibri" w:eastAsia="Calibri" w:hAnsi="Calibri" w:cs="Times New Roman"/>
          <w:sz w:val="24"/>
          <w:szCs w:val="24"/>
        </w:rPr>
        <w:lastRenderedPageBreak/>
        <w:t>- проектировать и изготавливать полезные изделия из конструкторских и поделочных материалов.</w:t>
      </w:r>
    </w:p>
    <w:p w:rsidR="00733BFA" w:rsidRPr="00CE2D23" w:rsidRDefault="00733BFA" w:rsidP="00733BFA">
      <w:pPr>
        <w:pStyle w:val="a3"/>
        <w:tabs>
          <w:tab w:val="center" w:pos="5527"/>
          <w:tab w:val="right" w:pos="11055"/>
        </w:tabs>
        <w:rPr>
          <w:b/>
          <w:i/>
          <w:color w:val="000000" w:themeColor="text1"/>
          <w:sz w:val="24"/>
          <w:szCs w:val="24"/>
        </w:rPr>
      </w:pPr>
      <w:r w:rsidRPr="00CE2D23">
        <w:rPr>
          <w:b/>
          <w:i/>
          <w:color w:val="000000" w:themeColor="text1"/>
          <w:sz w:val="24"/>
          <w:szCs w:val="24"/>
        </w:rPr>
        <w:tab/>
      </w:r>
    </w:p>
    <w:p w:rsidR="00733BFA" w:rsidRPr="00CE2D23" w:rsidRDefault="00733BFA" w:rsidP="00733BFA">
      <w:pPr>
        <w:pStyle w:val="a3"/>
        <w:tabs>
          <w:tab w:val="center" w:pos="5527"/>
          <w:tab w:val="right" w:pos="11055"/>
        </w:tabs>
        <w:jc w:val="center"/>
        <w:rPr>
          <w:b/>
          <w:i/>
          <w:color w:val="943634" w:themeColor="accent2" w:themeShade="BF"/>
          <w:sz w:val="32"/>
          <w:szCs w:val="24"/>
        </w:rPr>
      </w:pPr>
      <w:r w:rsidRPr="00CE2D23">
        <w:rPr>
          <w:b/>
          <w:i/>
          <w:color w:val="943634" w:themeColor="accent2" w:themeShade="BF"/>
          <w:sz w:val="32"/>
          <w:szCs w:val="24"/>
        </w:rPr>
        <w:t>Календарно-тематическое планирование 8 класс.</w:t>
      </w:r>
    </w:p>
    <w:p w:rsidR="00733BFA" w:rsidRPr="00CE2D23" w:rsidRDefault="00733BFA" w:rsidP="00733BFA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851"/>
        <w:gridCol w:w="5954"/>
        <w:gridCol w:w="1559"/>
        <w:gridCol w:w="1134"/>
        <w:gridCol w:w="1418"/>
      </w:tblGrid>
      <w:tr w:rsidR="00733BFA" w:rsidRPr="009C0B4C" w:rsidTr="00733BFA">
        <w:trPr>
          <w:cantSplit/>
          <w:trHeight w:val="1134"/>
        </w:trPr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14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1432">
              <w:rPr>
                <w:b/>
                <w:sz w:val="24"/>
                <w:szCs w:val="24"/>
              </w:rPr>
              <w:t>/</w:t>
            </w:r>
            <w:proofErr w:type="spellStart"/>
            <w:r w:rsidRPr="00BB14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ind w:right="1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 xml:space="preserve">  Вводный урок</w:t>
            </w:r>
            <w:proofErr w:type="gramStart"/>
            <w:r w:rsidRPr="00BB1432">
              <w:rPr>
                <w:b/>
                <w:sz w:val="24"/>
                <w:szCs w:val="24"/>
              </w:rPr>
              <w:t>.</w:t>
            </w:r>
            <w:proofErr w:type="gramEnd"/>
            <w:r w:rsidRPr="00BB143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B1432">
              <w:rPr>
                <w:b/>
                <w:sz w:val="24"/>
                <w:szCs w:val="24"/>
              </w:rPr>
              <w:t>п</w:t>
            </w:r>
            <w:proofErr w:type="gramEnd"/>
            <w:r w:rsidRPr="00BB1432">
              <w:rPr>
                <w:b/>
                <w:sz w:val="24"/>
                <w:szCs w:val="24"/>
              </w:rPr>
              <w:t>равила техники безопасности.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Семейная экономика.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Семья как экономическая ячейка общества.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Пар.1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color w:val="000000" w:themeColor="text1"/>
                <w:sz w:val="24"/>
                <w:szCs w:val="24"/>
              </w:rPr>
              <w:t xml:space="preserve">Предпринимательство в семье. </w:t>
            </w:r>
            <w:r w:rsidRPr="00BB1432">
              <w:rPr>
                <w:color w:val="FF0000"/>
                <w:sz w:val="24"/>
                <w:szCs w:val="24"/>
              </w:rPr>
              <w:t>РК. Дополнительные доходы народов  ДВ.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7FF9" w:rsidRPr="00BB1432" w:rsidRDefault="00C57FF9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Пар.2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Потребности семьи.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Пар.3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Информация о товарах.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7FF9" w:rsidRPr="00BB1432" w:rsidRDefault="00C57FF9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Пар.4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 xml:space="preserve">Торговые символы, этикетки и </w:t>
            </w:r>
            <w:proofErr w:type="spellStart"/>
            <w:r w:rsidRPr="00BB1432">
              <w:rPr>
                <w:sz w:val="24"/>
                <w:szCs w:val="24"/>
              </w:rPr>
              <w:t>штрихкод</w:t>
            </w:r>
            <w:proofErr w:type="spellEnd"/>
            <w:r w:rsidRPr="00BB143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Пар.5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Семейный бюджет. Доходная и расходная часть бюджета.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 6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Расходы на питание.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 7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Сбережение. Личный бюджет.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 8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Экономика приусадебного участка.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Пар.9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Художественная обработка материалов.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proofErr w:type="gramStart"/>
            <w:r w:rsidRPr="00BB1432">
              <w:rPr>
                <w:sz w:val="24"/>
                <w:szCs w:val="24"/>
              </w:rPr>
              <w:t>Художественной</w:t>
            </w:r>
            <w:proofErr w:type="gramEnd"/>
            <w:r w:rsidRPr="00BB1432">
              <w:rPr>
                <w:sz w:val="24"/>
                <w:szCs w:val="24"/>
              </w:rPr>
              <w:t xml:space="preserve"> творчество и народные ремесла.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Пар.10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color w:val="FF0000"/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 xml:space="preserve"> </w:t>
            </w:r>
            <w:r w:rsidRPr="00BB1432">
              <w:rPr>
                <w:color w:val="FF0000"/>
                <w:sz w:val="24"/>
                <w:szCs w:val="24"/>
              </w:rPr>
              <w:t>РК. Художественное творчество народов Дальнего Востока.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Художественная вышивка. Подготовка к вышивке. Инструктаж по охране труда.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 11,12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8-20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Техника владимирского шитья.</w:t>
            </w:r>
          </w:p>
        </w:tc>
        <w:tc>
          <w:tcPr>
            <w:tcW w:w="1559" w:type="dxa"/>
          </w:tcPr>
          <w:p w:rsidR="00733BFA" w:rsidRPr="00BB1432" w:rsidRDefault="00C57FF9" w:rsidP="00733BFA">
            <w:pPr>
              <w:pStyle w:val="a3"/>
              <w:tabs>
                <w:tab w:val="center" w:pos="1370"/>
                <w:tab w:val="left" w:pos="1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33BFA" w:rsidRPr="00BB143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Пар.13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Двухсторонняя гладь.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Пар.17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B143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Выбор темы проекта и зарисовка эскизов.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Подготовка материалов.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Составление технологической карты.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Выполнение технологических процессов.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Оформление документации.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Оценка и защита проектов.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Атласная и штриховая гладь.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Пар.15</w:t>
            </w:r>
          </w:p>
        </w:tc>
      </w:tr>
      <w:tr w:rsidR="00733BFA" w:rsidRPr="009C0B4C" w:rsidTr="00733BFA">
        <w:trPr>
          <w:trHeight w:val="652"/>
        </w:trPr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color w:val="FF0000"/>
                <w:sz w:val="24"/>
                <w:szCs w:val="24"/>
              </w:rPr>
            </w:pPr>
            <w:r w:rsidRPr="00BB1432">
              <w:rPr>
                <w:color w:val="FF0000"/>
                <w:sz w:val="24"/>
                <w:szCs w:val="24"/>
              </w:rPr>
              <w:t>РК. Вышивание народного нанайского узора.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Швы «Узелки» и «рококо»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Пар.16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Вышивание натюрморта.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Пар.19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 w:rsidRPr="00BB1432">
              <w:rPr>
                <w:b/>
                <w:sz w:val="24"/>
                <w:szCs w:val="24"/>
              </w:rPr>
              <w:t>Дом</w:t>
            </w:r>
            <w:proofErr w:type="gramEnd"/>
            <w:r w:rsidRPr="00BB1432">
              <w:rPr>
                <w:b/>
                <w:sz w:val="24"/>
                <w:szCs w:val="24"/>
              </w:rPr>
              <w:t xml:space="preserve"> в котором мы живем.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rPr>
          <w:trHeight w:val="337"/>
        </w:trPr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Как строят дом.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Пар.22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Современная квартира. Функция жилища. Планировка жилого помещения.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Организация пространства в квартире.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Цвет в квартире.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Декоративное украшение окон.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Выбор темы творческого проекта.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Выполнение эскизов проекта.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Составление технологической карты.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Приготовление материалов для работы.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55-57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Работа над проектом.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Оценка и защита проекта.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623" w:rsidRPr="00BB1432" w:rsidRDefault="00A0362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Электротехнические работы.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Электрическая энергия – основа современного технического прогресса.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Пар.29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Электрический ток и его исследование.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549F" w:rsidRPr="00BB1432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Пар.30-33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3 -64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549F" w:rsidRPr="00BB1432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Пар.34-39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40-43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Бытовые  электронагревательные приборы.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Пар.44</w:t>
            </w: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Техника безопасности при работе с бытовыми приборами.</w:t>
            </w:r>
          </w:p>
        </w:tc>
        <w:tc>
          <w:tcPr>
            <w:tcW w:w="1559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 w:rsidRPr="00BB1432">
              <w:rPr>
                <w:sz w:val="24"/>
                <w:szCs w:val="24"/>
              </w:rPr>
              <w:t>Пар.45</w:t>
            </w:r>
          </w:p>
        </w:tc>
      </w:tr>
      <w:tr w:rsidR="0028549F" w:rsidRPr="009C0B4C" w:rsidTr="00733BFA">
        <w:tc>
          <w:tcPr>
            <w:tcW w:w="851" w:type="dxa"/>
          </w:tcPr>
          <w:p w:rsidR="0028549F" w:rsidRPr="0028549F" w:rsidRDefault="0028549F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8549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28549F" w:rsidRPr="0028549F" w:rsidRDefault="0028549F" w:rsidP="00733BFA">
            <w:pPr>
              <w:pStyle w:val="a3"/>
              <w:rPr>
                <w:b/>
                <w:sz w:val="24"/>
                <w:szCs w:val="24"/>
              </w:rPr>
            </w:pPr>
            <w:r w:rsidRPr="0028549F">
              <w:rPr>
                <w:b/>
                <w:sz w:val="24"/>
                <w:szCs w:val="24"/>
              </w:rPr>
              <w:t>Животноводство.</w:t>
            </w:r>
          </w:p>
        </w:tc>
        <w:tc>
          <w:tcPr>
            <w:tcW w:w="1559" w:type="dxa"/>
          </w:tcPr>
          <w:p w:rsidR="0028549F" w:rsidRPr="00654833" w:rsidRDefault="00654833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548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549F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549F" w:rsidRPr="00BB1432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8549F" w:rsidRPr="009C0B4C" w:rsidTr="00733BFA">
        <w:tc>
          <w:tcPr>
            <w:tcW w:w="851" w:type="dxa"/>
          </w:tcPr>
          <w:p w:rsidR="0028549F" w:rsidRPr="00BB1432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954" w:type="dxa"/>
          </w:tcPr>
          <w:p w:rsidR="0028549F" w:rsidRPr="00BB1432" w:rsidRDefault="0028549F" w:rsidP="00733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особенности и хозяйственная ценность свиней, основные породы.</w:t>
            </w:r>
          </w:p>
        </w:tc>
        <w:tc>
          <w:tcPr>
            <w:tcW w:w="1559" w:type="dxa"/>
          </w:tcPr>
          <w:p w:rsidR="0028549F" w:rsidRPr="00BB1432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549F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549F" w:rsidRPr="00BB1432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8549F" w:rsidRPr="009C0B4C" w:rsidTr="00733BFA">
        <w:tc>
          <w:tcPr>
            <w:tcW w:w="851" w:type="dxa"/>
          </w:tcPr>
          <w:p w:rsidR="0028549F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954" w:type="dxa"/>
          </w:tcPr>
          <w:p w:rsidR="0028549F" w:rsidRDefault="00654833" w:rsidP="00733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рацион и нормы кормления.</w:t>
            </w:r>
          </w:p>
        </w:tc>
        <w:tc>
          <w:tcPr>
            <w:tcW w:w="1559" w:type="dxa"/>
          </w:tcPr>
          <w:p w:rsidR="0028549F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549F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549F" w:rsidRPr="00BB1432" w:rsidRDefault="0028549F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54833" w:rsidRPr="009C0B4C" w:rsidTr="00733BFA">
        <w:tc>
          <w:tcPr>
            <w:tcW w:w="851" w:type="dxa"/>
          </w:tcPr>
          <w:p w:rsidR="00654833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954" w:type="dxa"/>
          </w:tcPr>
          <w:p w:rsidR="00654833" w:rsidRDefault="00654833" w:rsidP="00733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Распространенные заболевания кроликов и их признаки.</w:t>
            </w:r>
          </w:p>
        </w:tc>
        <w:tc>
          <w:tcPr>
            <w:tcW w:w="1559" w:type="dxa"/>
          </w:tcPr>
          <w:p w:rsidR="00654833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833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54833" w:rsidRPr="00BB1432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54833" w:rsidRPr="009C0B4C" w:rsidTr="00733BFA">
        <w:tc>
          <w:tcPr>
            <w:tcW w:w="851" w:type="dxa"/>
          </w:tcPr>
          <w:p w:rsidR="00654833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5954" w:type="dxa"/>
          </w:tcPr>
          <w:p w:rsidR="00654833" w:rsidRDefault="00654833" w:rsidP="00733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особенности и хозяйственная ценность свиней, основные породы.</w:t>
            </w:r>
          </w:p>
        </w:tc>
        <w:tc>
          <w:tcPr>
            <w:tcW w:w="1559" w:type="dxa"/>
          </w:tcPr>
          <w:p w:rsidR="00654833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833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54833" w:rsidRPr="00BB1432" w:rsidRDefault="00654833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9C0B4C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BB1432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733BFA" w:rsidRPr="00BB1432" w:rsidRDefault="00D62BF5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3BFA" w:rsidRPr="00CE2D23" w:rsidTr="00733BFA">
        <w:tc>
          <w:tcPr>
            <w:tcW w:w="851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3BFA" w:rsidRPr="00BB1432" w:rsidRDefault="00733BFA" w:rsidP="00733BFA">
            <w:pPr>
              <w:pStyle w:val="a3"/>
              <w:rPr>
                <w:b/>
                <w:sz w:val="24"/>
                <w:szCs w:val="24"/>
              </w:rPr>
            </w:pPr>
            <w:r w:rsidRPr="00BB143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33BFA" w:rsidRPr="00BB1432" w:rsidRDefault="00D62BF5" w:rsidP="00733BF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3BFA" w:rsidRPr="00BB1432" w:rsidRDefault="00733BFA" w:rsidP="00733B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733BFA" w:rsidRPr="00CE2D23" w:rsidRDefault="00733BFA" w:rsidP="00733BFA">
      <w:pPr>
        <w:tabs>
          <w:tab w:val="left" w:pos="6779"/>
        </w:tabs>
        <w:spacing w:line="240" w:lineRule="auto"/>
        <w:rPr>
          <w:b/>
          <w:sz w:val="24"/>
          <w:szCs w:val="24"/>
        </w:rPr>
      </w:pPr>
    </w:p>
    <w:p w:rsidR="00067037" w:rsidRDefault="00067037" w:rsidP="00067037">
      <w:pPr>
        <w:pStyle w:val="a3"/>
        <w:jc w:val="center"/>
        <w:rPr>
          <w:b/>
          <w:sz w:val="24"/>
          <w:szCs w:val="24"/>
        </w:rPr>
      </w:pPr>
    </w:p>
    <w:p w:rsidR="00733BFA" w:rsidRDefault="00733BFA" w:rsidP="00067037">
      <w:pPr>
        <w:pStyle w:val="a3"/>
        <w:jc w:val="center"/>
        <w:rPr>
          <w:b/>
          <w:sz w:val="24"/>
          <w:szCs w:val="24"/>
        </w:rPr>
      </w:pPr>
    </w:p>
    <w:p w:rsidR="00733BFA" w:rsidRDefault="00733BFA" w:rsidP="00067037">
      <w:pPr>
        <w:pStyle w:val="a3"/>
        <w:jc w:val="center"/>
        <w:rPr>
          <w:b/>
          <w:sz w:val="24"/>
          <w:szCs w:val="24"/>
        </w:rPr>
      </w:pPr>
    </w:p>
    <w:p w:rsidR="00733BFA" w:rsidRDefault="00733BFA" w:rsidP="00067037">
      <w:pPr>
        <w:pStyle w:val="a3"/>
        <w:jc w:val="center"/>
        <w:rPr>
          <w:b/>
          <w:sz w:val="24"/>
          <w:szCs w:val="24"/>
        </w:rPr>
      </w:pPr>
    </w:p>
    <w:p w:rsidR="00733BFA" w:rsidRDefault="00733BFA" w:rsidP="00067037">
      <w:pPr>
        <w:pStyle w:val="a3"/>
        <w:jc w:val="center"/>
        <w:rPr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F5" w:rsidRDefault="00D62BF5" w:rsidP="00733BFA">
      <w:pPr>
        <w:tabs>
          <w:tab w:val="left" w:pos="67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BFA" w:rsidRPr="00CE2D23" w:rsidRDefault="00733BFA" w:rsidP="00733BFA">
      <w:pPr>
        <w:pStyle w:val="a3"/>
        <w:rPr>
          <w:b/>
          <w:sz w:val="24"/>
          <w:szCs w:val="24"/>
        </w:rPr>
      </w:pPr>
    </w:p>
    <w:sectPr w:rsidR="00733BFA" w:rsidRPr="00CE2D23" w:rsidSect="00733B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50F474D"/>
    <w:multiLevelType w:val="hybridMultilevel"/>
    <w:tmpl w:val="511648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8A13E55"/>
    <w:multiLevelType w:val="hybridMultilevel"/>
    <w:tmpl w:val="15D62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EE10C15"/>
    <w:multiLevelType w:val="hybridMultilevel"/>
    <w:tmpl w:val="45B8FD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0316882"/>
    <w:multiLevelType w:val="hybridMultilevel"/>
    <w:tmpl w:val="CDFA6D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7E5BFF"/>
    <w:multiLevelType w:val="hybridMultilevel"/>
    <w:tmpl w:val="161A28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17B10CD"/>
    <w:multiLevelType w:val="hybridMultilevel"/>
    <w:tmpl w:val="6D7A5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C56588"/>
    <w:multiLevelType w:val="hybridMultilevel"/>
    <w:tmpl w:val="1278D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631BAE"/>
    <w:multiLevelType w:val="hybridMultilevel"/>
    <w:tmpl w:val="226CF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5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7037"/>
    <w:rsid w:val="00002E9C"/>
    <w:rsid w:val="00003BAF"/>
    <w:rsid w:val="00004949"/>
    <w:rsid w:val="0000624A"/>
    <w:rsid w:val="00006E9E"/>
    <w:rsid w:val="00007081"/>
    <w:rsid w:val="000150A1"/>
    <w:rsid w:val="00015679"/>
    <w:rsid w:val="0001637D"/>
    <w:rsid w:val="00017008"/>
    <w:rsid w:val="00022616"/>
    <w:rsid w:val="000265F4"/>
    <w:rsid w:val="000300BC"/>
    <w:rsid w:val="00031A41"/>
    <w:rsid w:val="00031A59"/>
    <w:rsid w:val="00033D46"/>
    <w:rsid w:val="0003634F"/>
    <w:rsid w:val="00045418"/>
    <w:rsid w:val="0005005D"/>
    <w:rsid w:val="00054FB6"/>
    <w:rsid w:val="00061E79"/>
    <w:rsid w:val="000621AD"/>
    <w:rsid w:val="00062917"/>
    <w:rsid w:val="00063FFE"/>
    <w:rsid w:val="000641D4"/>
    <w:rsid w:val="00067037"/>
    <w:rsid w:val="0006754C"/>
    <w:rsid w:val="00067DD3"/>
    <w:rsid w:val="000706B1"/>
    <w:rsid w:val="00072191"/>
    <w:rsid w:val="0007290C"/>
    <w:rsid w:val="0008144C"/>
    <w:rsid w:val="0008154A"/>
    <w:rsid w:val="00082DF3"/>
    <w:rsid w:val="000844FA"/>
    <w:rsid w:val="00084F84"/>
    <w:rsid w:val="00085185"/>
    <w:rsid w:val="00086AC3"/>
    <w:rsid w:val="00086F64"/>
    <w:rsid w:val="00091A20"/>
    <w:rsid w:val="000943DE"/>
    <w:rsid w:val="000A24BA"/>
    <w:rsid w:val="000A4FE7"/>
    <w:rsid w:val="000B13E8"/>
    <w:rsid w:val="000B39BD"/>
    <w:rsid w:val="000B5B6A"/>
    <w:rsid w:val="000B7136"/>
    <w:rsid w:val="000C3A78"/>
    <w:rsid w:val="000C586B"/>
    <w:rsid w:val="000C7074"/>
    <w:rsid w:val="000D6C6A"/>
    <w:rsid w:val="000E3631"/>
    <w:rsid w:val="000F021A"/>
    <w:rsid w:val="000F2675"/>
    <w:rsid w:val="000F4207"/>
    <w:rsid w:val="00100358"/>
    <w:rsid w:val="00103B26"/>
    <w:rsid w:val="00105806"/>
    <w:rsid w:val="001061D9"/>
    <w:rsid w:val="001217FC"/>
    <w:rsid w:val="00122B18"/>
    <w:rsid w:val="00122CC8"/>
    <w:rsid w:val="00123434"/>
    <w:rsid w:val="0012396C"/>
    <w:rsid w:val="00125F0C"/>
    <w:rsid w:val="00126366"/>
    <w:rsid w:val="00126C1E"/>
    <w:rsid w:val="001317F1"/>
    <w:rsid w:val="00131C51"/>
    <w:rsid w:val="00133EA9"/>
    <w:rsid w:val="001546B0"/>
    <w:rsid w:val="0015613C"/>
    <w:rsid w:val="00156C34"/>
    <w:rsid w:val="0016083E"/>
    <w:rsid w:val="00162012"/>
    <w:rsid w:val="00162EB0"/>
    <w:rsid w:val="0016463A"/>
    <w:rsid w:val="00166789"/>
    <w:rsid w:val="00166A9F"/>
    <w:rsid w:val="00167CE0"/>
    <w:rsid w:val="001719D1"/>
    <w:rsid w:val="00176317"/>
    <w:rsid w:val="0017637B"/>
    <w:rsid w:val="00177F45"/>
    <w:rsid w:val="001813D8"/>
    <w:rsid w:val="00182ADC"/>
    <w:rsid w:val="001839DC"/>
    <w:rsid w:val="001875A2"/>
    <w:rsid w:val="0019781E"/>
    <w:rsid w:val="001A1AC6"/>
    <w:rsid w:val="001A3EDE"/>
    <w:rsid w:val="001A4B75"/>
    <w:rsid w:val="001A4CDD"/>
    <w:rsid w:val="001A4F4A"/>
    <w:rsid w:val="001A78A3"/>
    <w:rsid w:val="001B1A37"/>
    <w:rsid w:val="001B31FB"/>
    <w:rsid w:val="001B52ED"/>
    <w:rsid w:val="001B5BE6"/>
    <w:rsid w:val="001C1406"/>
    <w:rsid w:val="001C210D"/>
    <w:rsid w:val="001C38CA"/>
    <w:rsid w:val="001C48D7"/>
    <w:rsid w:val="001D0289"/>
    <w:rsid w:val="001D0AB2"/>
    <w:rsid w:val="001D24AE"/>
    <w:rsid w:val="001D3EA8"/>
    <w:rsid w:val="001D588B"/>
    <w:rsid w:val="001E37EF"/>
    <w:rsid w:val="001E6A4F"/>
    <w:rsid w:val="001E7B45"/>
    <w:rsid w:val="001F0DA6"/>
    <w:rsid w:val="001F0F82"/>
    <w:rsid w:val="00205874"/>
    <w:rsid w:val="00206466"/>
    <w:rsid w:val="00207726"/>
    <w:rsid w:val="002126CB"/>
    <w:rsid w:val="00215128"/>
    <w:rsid w:val="0021563C"/>
    <w:rsid w:val="00223A07"/>
    <w:rsid w:val="00223D55"/>
    <w:rsid w:val="00226BE3"/>
    <w:rsid w:val="002278A2"/>
    <w:rsid w:val="002331BB"/>
    <w:rsid w:val="00234667"/>
    <w:rsid w:val="00240C3F"/>
    <w:rsid w:val="00241757"/>
    <w:rsid w:val="00244B67"/>
    <w:rsid w:val="00246B29"/>
    <w:rsid w:val="0025085D"/>
    <w:rsid w:val="002512B9"/>
    <w:rsid w:val="00256669"/>
    <w:rsid w:val="0026021F"/>
    <w:rsid w:val="00260DAF"/>
    <w:rsid w:val="00262DC3"/>
    <w:rsid w:val="00262FCC"/>
    <w:rsid w:val="002631B9"/>
    <w:rsid w:val="00264F47"/>
    <w:rsid w:val="0026607C"/>
    <w:rsid w:val="0027070E"/>
    <w:rsid w:val="00273604"/>
    <w:rsid w:val="00281002"/>
    <w:rsid w:val="0028549F"/>
    <w:rsid w:val="00287BCB"/>
    <w:rsid w:val="0029552C"/>
    <w:rsid w:val="0029603F"/>
    <w:rsid w:val="0029737C"/>
    <w:rsid w:val="0029765E"/>
    <w:rsid w:val="00297A2E"/>
    <w:rsid w:val="002A1408"/>
    <w:rsid w:val="002A2BAA"/>
    <w:rsid w:val="002A3AC8"/>
    <w:rsid w:val="002A5EB3"/>
    <w:rsid w:val="002B1CED"/>
    <w:rsid w:val="002B5F31"/>
    <w:rsid w:val="002B701A"/>
    <w:rsid w:val="002C297A"/>
    <w:rsid w:val="002C3B30"/>
    <w:rsid w:val="002C434C"/>
    <w:rsid w:val="002C4F0F"/>
    <w:rsid w:val="002C53E7"/>
    <w:rsid w:val="002C5684"/>
    <w:rsid w:val="002C6853"/>
    <w:rsid w:val="002D22F2"/>
    <w:rsid w:val="002D41E3"/>
    <w:rsid w:val="002D4492"/>
    <w:rsid w:val="002D7CBA"/>
    <w:rsid w:val="002E18E6"/>
    <w:rsid w:val="002E1BF4"/>
    <w:rsid w:val="002E3D64"/>
    <w:rsid w:val="002E5074"/>
    <w:rsid w:val="002E74E7"/>
    <w:rsid w:val="002E7925"/>
    <w:rsid w:val="002E7BEE"/>
    <w:rsid w:val="002F1B62"/>
    <w:rsid w:val="002F315B"/>
    <w:rsid w:val="002F31D0"/>
    <w:rsid w:val="002F42A3"/>
    <w:rsid w:val="002F4E49"/>
    <w:rsid w:val="002F589B"/>
    <w:rsid w:val="0030280B"/>
    <w:rsid w:val="003040AC"/>
    <w:rsid w:val="00315865"/>
    <w:rsid w:val="00316C08"/>
    <w:rsid w:val="003211F0"/>
    <w:rsid w:val="00321A57"/>
    <w:rsid w:val="00327145"/>
    <w:rsid w:val="00327C52"/>
    <w:rsid w:val="00333556"/>
    <w:rsid w:val="003353E8"/>
    <w:rsid w:val="00336B11"/>
    <w:rsid w:val="0034069B"/>
    <w:rsid w:val="0034466A"/>
    <w:rsid w:val="00345202"/>
    <w:rsid w:val="00345DAB"/>
    <w:rsid w:val="00346B59"/>
    <w:rsid w:val="00347517"/>
    <w:rsid w:val="003500CC"/>
    <w:rsid w:val="0035196D"/>
    <w:rsid w:val="00352730"/>
    <w:rsid w:val="003578F1"/>
    <w:rsid w:val="00360B8E"/>
    <w:rsid w:val="00360E17"/>
    <w:rsid w:val="00381913"/>
    <w:rsid w:val="00381A41"/>
    <w:rsid w:val="003871C5"/>
    <w:rsid w:val="00394A5B"/>
    <w:rsid w:val="003A04E3"/>
    <w:rsid w:val="003A1A00"/>
    <w:rsid w:val="003A670A"/>
    <w:rsid w:val="003B2B97"/>
    <w:rsid w:val="003B2C21"/>
    <w:rsid w:val="003B627A"/>
    <w:rsid w:val="003B671E"/>
    <w:rsid w:val="003C175E"/>
    <w:rsid w:val="003C1FF8"/>
    <w:rsid w:val="003C32F7"/>
    <w:rsid w:val="003D1C55"/>
    <w:rsid w:val="003D32C9"/>
    <w:rsid w:val="003D3D1C"/>
    <w:rsid w:val="003D50F2"/>
    <w:rsid w:val="003E009A"/>
    <w:rsid w:val="003E4B0C"/>
    <w:rsid w:val="003F2201"/>
    <w:rsid w:val="003F278D"/>
    <w:rsid w:val="003F5CE1"/>
    <w:rsid w:val="0040122D"/>
    <w:rsid w:val="0040167D"/>
    <w:rsid w:val="00403A48"/>
    <w:rsid w:val="00410A76"/>
    <w:rsid w:val="00412A48"/>
    <w:rsid w:val="00413DBF"/>
    <w:rsid w:val="004252EA"/>
    <w:rsid w:val="004319D4"/>
    <w:rsid w:val="0043232C"/>
    <w:rsid w:val="004348ED"/>
    <w:rsid w:val="00434C39"/>
    <w:rsid w:val="004361D5"/>
    <w:rsid w:val="00441459"/>
    <w:rsid w:val="004429F7"/>
    <w:rsid w:val="004468EC"/>
    <w:rsid w:val="004479EB"/>
    <w:rsid w:val="00447B45"/>
    <w:rsid w:val="00452428"/>
    <w:rsid w:val="00453FD7"/>
    <w:rsid w:val="00454795"/>
    <w:rsid w:val="00454937"/>
    <w:rsid w:val="0045679A"/>
    <w:rsid w:val="00460F54"/>
    <w:rsid w:val="00461946"/>
    <w:rsid w:val="00461DF1"/>
    <w:rsid w:val="00475F56"/>
    <w:rsid w:val="00477C30"/>
    <w:rsid w:val="004864F4"/>
    <w:rsid w:val="00491F61"/>
    <w:rsid w:val="004939FA"/>
    <w:rsid w:val="0049521D"/>
    <w:rsid w:val="0049655E"/>
    <w:rsid w:val="00496C77"/>
    <w:rsid w:val="004A1774"/>
    <w:rsid w:val="004A2E96"/>
    <w:rsid w:val="004A5A17"/>
    <w:rsid w:val="004B0EE8"/>
    <w:rsid w:val="004B2361"/>
    <w:rsid w:val="004B3892"/>
    <w:rsid w:val="004B60DC"/>
    <w:rsid w:val="004C1742"/>
    <w:rsid w:val="004C5548"/>
    <w:rsid w:val="004D4AA6"/>
    <w:rsid w:val="004D58FB"/>
    <w:rsid w:val="004E47B6"/>
    <w:rsid w:val="004E4EAA"/>
    <w:rsid w:val="004E621E"/>
    <w:rsid w:val="004F052E"/>
    <w:rsid w:val="004F1FC3"/>
    <w:rsid w:val="004F2A08"/>
    <w:rsid w:val="004F2BFF"/>
    <w:rsid w:val="004F61B5"/>
    <w:rsid w:val="004F6DA7"/>
    <w:rsid w:val="005013F7"/>
    <w:rsid w:val="00501507"/>
    <w:rsid w:val="0050343A"/>
    <w:rsid w:val="00505A67"/>
    <w:rsid w:val="0051116C"/>
    <w:rsid w:val="0051259D"/>
    <w:rsid w:val="00513DAC"/>
    <w:rsid w:val="005144DA"/>
    <w:rsid w:val="0051512E"/>
    <w:rsid w:val="0051587B"/>
    <w:rsid w:val="005203BC"/>
    <w:rsid w:val="005219C4"/>
    <w:rsid w:val="0052337E"/>
    <w:rsid w:val="00524012"/>
    <w:rsid w:val="00524291"/>
    <w:rsid w:val="00525BA5"/>
    <w:rsid w:val="00526A7F"/>
    <w:rsid w:val="00526FDE"/>
    <w:rsid w:val="00527603"/>
    <w:rsid w:val="005305A5"/>
    <w:rsid w:val="0053358D"/>
    <w:rsid w:val="005463C9"/>
    <w:rsid w:val="005478FA"/>
    <w:rsid w:val="005501EF"/>
    <w:rsid w:val="0055304D"/>
    <w:rsid w:val="00562F3F"/>
    <w:rsid w:val="0056523B"/>
    <w:rsid w:val="00565909"/>
    <w:rsid w:val="0057109A"/>
    <w:rsid w:val="00574140"/>
    <w:rsid w:val="005752DD"/>
    <w:rsid w:val="00581C88"/>
    <w:rsid w:val="005840F2"/>
    <w:rsid w:val="00592285"/>
    <w:rsid w:val="00592362"/>
    <w:rsid w:val="005A07DF"/>
    <w:rsid w:val="005A520C"/>
    <w:rsid w:val="005A7B52"/>
    <w:rsid w:val="005B4F31"/>
    <w:rsid w:val="005B6079"/>
    <w:rsid w:val="005C0E87"/>
    <w:rsid w:val="005C1522"/>
    <w:rsid w:val="005C7DA9"/>
    <w:rsid w:val="005D6BBD"/>
    <w:rsid w:val="005D7281"/>
    <w:rsid w:val="005E0669"/>
    <w:rsid w:val="005E4672"/>
    <w:rsid w:val="005E62FC"/>
    <w:rsid w:val="005F4999"/>
    <w:rsid w:val="005F5A5B"/>
    <w:rsid w:val="00603275"/>
    <w:rsid w:val="00607F72"/>
    <w:rsid w:val="00610046"/>
    <w:rsid w:val="0061335A"/>
    <w:rsid w:val="00613536"/>
    <w:rsid w:val="0061683F"/>
    <w:rsid w:val="0061799B"/>
    <w:rsid w:val="00617E3A"/>
    <w:rsid w:val="00627BF0"/>
    <w:rsid w:val="0063089A"/>
    <w:rsid w:val="0063193D"/>
    <w:rsid w:val="0063329F"/>
    <w:rsid w:val="00636679"/>
    <w:rsid w:val="006411B6"/>
    <w:rsid w:val="0064784D"/>
    <w:rsid w:val="00653C5E"/>
    <w:rsid w:val="00654833"/>
    <w:rsid w:val="0066002C"/>
    <w:rsid w:val="006622D9"/>
    <w:rsid w:val="00666464"/>
    <w:rsid w:val="00666C79"/>
    <w:rsid w:val="00671FE2"/>
    <w:rsid w:val="00673135"/>
    <w:rsid w:val="0067513E"/>
    <w:rsid w:val="00675C0C"/>
    <w:rsid w:val="00677AAA"/>
    <w:rsid w:val="00684C5D"/>
    <w:rsid w:val="00686EAD"/>
    <w:rsid w:val="006879F6"/>
    <w:rsid w:val="00694074"/>
    <w:rsid w:val="006A05B0"/>
    <w:rsid w:val="006A3010"/>
    <w:rsid w:val="006A4D0D"/>
    <w:rsid w:val="006A6CC0"/>
    <w:rsid w:val="006A70C2"/>
    <w:rsid w:val="006B62BF"/>
    <w:rsid w:val="006B7692"/>
    <w:rsid w:val="006C09D4"/>
    <w:rsid w:val="006C2BB6"/>
    <w:rsid w:val="006C64BD"/>
    <w:rsid w:val="006C7EC9"/>
    <w:rsid w:val="006D0C04"/>
    <w:rsid w:val="006E3790"/>
    <w:rsid w:val="006F7E21"/>
    <w:rsid w:val="006F7F22"/>
    <w:rsid w:val="00700334"/>
    <w:rsid w:val="00700570"/>
    <w:rsid w:val="007019BA"/>
    <w:rsid w:val="00702780"/>
    <w:rsid w:val="007039D0"/>
    <w:rsid w:val="007045E6"/>
    <w:rsid w:val="00711764"/>
    <w:rsid w:val="0071259E"/>
    <w:rsid w:val="00715E54"/>
    <w:rsid w:val="007168D1"/>
    <w:rsid w:val="00716EA2"/>
    <w:rsid w:val="007178D7"/>
    <w:rsid w:val="00717AB3"/>
    <w:rsid w:val="007206A2"/>
    <w:rsid w:val="00720ADE"/>
    <w:rsid w:val="0072754D"/>
    <w:rsid w:val="00732107"/>
    <w:rsid w:val="0073212D"/>
    <w:rsid w:val="00732E35"/>
    <w:rsid w:val="00733518"/>
    <w:rsid w:val="00733BFA"/>
    <w:rsid w:val="007351E3"/>
    <w:rsid w:val="00735EF5"/>
    <w:rsid w:val="00737E3C"/>
    <w:rsid w:val="0074279B"/>
    <w:rsid w:val="00745436"/>
    <w:rsid w:val="00746331"/>
    <w:rsid w:val="00751895"/>
    <w:rsid w:val="0075272B"/>
    <w:rsid w:val="0075361F"/>
    <w:rsid w:val="00754175"/>
    <w:rsid w:val="00765EE1"/>
    <w:rsid w:val="00771D64"/>
    <w:rsid w:val="00773A86"/>
    <w:rsid w:val="00775E2C"/>
    <w:rsid w:val="00777081"/>
    <w:rsid w:val="007818E8"/>
    <w:rsid w:val="007821CF"/>
    <w:rsid w:val="007824BB"/>
    <w:rsid w:val="00790C4F"/>
    <w:rsid w:val="00793280"/>
    <w:rsid w:val="0079361A"/>
    <w:rsid w:val="00796E65"/>
    <w:rsid w:val="00797B68"/>
    <w:rsid w:val="007A5308"/>
    <w:rsid w:val="007A6DBC"/>
    <w:rsid w:val="007B0472"/>
    <w:rsid w:val="007B09DA"/>
    <w:rsid w:val="007B1669"/>
    <w:rsid w:val="007C0AA7"/>
    <w:rsid w:val="007D1F22"/>
    <w:rsid w:val="007D29ED"/>
    <w:rsid w:val="007D2E68"/>
    <w:rsid w:val="007D4365"/>
    <w:rsid w:val="007D5F6C"/>
    <w:rsid w:val="007D67B3"/>
    <w:rsid w:val="007E0FAE"/>
    <w:rsid w:val="007E10E3"/>
    <w:rsid w:val="007E2B0C"/>
    <w:rsid w:val="007E3090"/>
    <w:rsid w:val="007E4905"/>
    <w:rsid w:val="007F1200"/>
    <w:rsid w:val="007F4885"/>
    <w:rsid w:val="007F6A85"/>
    <w:rsid w:val="00800E9B"/>
    <w:rsid w:val="008012BE"/>
    <w:rsid w:val="008045F4"/>
    <w:rsid w:val="00806817"/>
    <w:rsid w:val="0080704A"/>
    <w:rsid w:val="00810EDD"/>
    <w:rsid w:val="00811FF4"/>
    <w:rsid w:val="00814D6E"/>
    <w:rsid w:val="0081552F"/>
    <w:rsid w:val="00817F74"/>
    <w:rsid w:val="00822659"/>
    <w:rsid w:val="00824FDF"/>
    <w:rsid w:val="00826DFF"/>
    <w:rsid w:val="00832A83"/>
    <w:rsid w:val="0083545D"/>
    <w:rsid w:val="008416EA"/>
    <w:rsid w:val="008417D9"/>
    <w:rsid w:val="00841EFC"/>
    <w:rsid w:val="008429F0"/>
    <w:rsid w:val="008456B2"/>
    <w:rsid w:val="008471FD"/>
    <w:rsid w:val="00852E52"/>
    <w:rsid w:val="008531CB"/>
    <w:rsid w:val="00855D8C"/>
    <w:rsid w:val="00856905"/>
    <w:rsid w:val="00861E85"/>
    <w:rsid w:val="008646FD"/>
    <w:rsid w:val="00865F83"/>
    <w:rsid w:val="00870C1A"/>
    <w:rsid w:val="0087101D"/>
    <w:rsid w:val="008718F0"/>
    <w:rsid w:val="00871E32"/>
    <w:rsid w:val="008734B4"/>
    <w:rsid w:val="00877303"/>
    <w:rsid w:val="008848C1"/>
    <w:rsid w:val="00884B1E"/>
    <w:rsid w:val="00885BD1"/>
    <w:rsid w:val="00891E41"/>
    <w:rsid w:val="00894939"/>
    <w:rsid w:val="008953B0"/>
    <w:rsid w:val="00895DFC"/>
    <w:rsid w:val="0089720B"/>
    <w:rsid w:val="008A4765"/>
    <w:rsid w:val="008A61AB"/>
    <w:rsid w:val="008B012A"/>
    <w:rsid w:val="008B0B0B"/>
    <w:rsid w:val="008B15CE"/>
    <w:rsid w:val="008B5051"/>
    <w:rsid w:val="008C1792"/>
    <w:rsid w:val="008C5091"/>
    <w:rsid w:val="008C5487"/>
    <w:rsid w:val="008D06AF"/>
    <w:rsid w:val="008E2BC0"/>
    <w:rsid w:val="008E6630"/>
    <w:rsid w:val="008F1639"/>
    <w:rsid w:val="00904471"/>
    <w:rsid w:val="009062EA"/>
    <w:rsid w:val="00910C35"/>
    <w:rsid w:val="00912036"/>
    <w:rsid w:val="00920EAD"/>
    <w:rsid w:val="00926BBC"/>
    <w:rsid w:val="00927C9B"/>
    <w:rsid w:val="00930C6F"/>
    <w:rsid w:val="009313DC"/>
    <w:rsid w:val="009330A8"/>
    <w:rsid w:val="00936EDF"/>
    <w:rsid w:val="00937547"/>
    <w:rsid w:val="0094039C"/>
    <w:rsid w:val="00941745"/>
    <w:rsid w:val="00944FAE"/>
    <w:rsid w:val="00946ED8"/>
    <w:rsid w:val="00950C46"/>
    <w:rsid w:val="00954A09"/>
    <w:rsid w:val="00955E82"/>
    <w:rsid w:val="0096234C"/>
    <w:rsid w:val="0096306C"/>
    <w:rsid w:val="00964047"/>
    <w:rsid w:val="00965645"/>
    <w:rsid w:val="00965A74"/>
    <w:rsid w:val="00967F8A"/>
    <w:rsid w:val="00970ADB"/>
    <w:rsid w:val="00976E44"/>
    <w:rsid w:val="00982B34"/>
    <w:rsid w:val="00991B8B"/>
    <w:rsid w:val="00991E8B"/>
    <w:rsid w:val="00995462"/>
    <w:rsid w:val="0099795A"/>
    <w:rsid w:val="009A6CBD"/>
    <w:rsid w:val="009B18A7"/>
    <w:rsid w:val="009B1EF5"/>
    <w:rsid w:val="009B4108"/>
    <w:rsid w:val="009C01BA"/>
    <w:rsid w:val="009C07B0"/>
    <w:rsid w:val="009C0D48"/>
    <w:rsid w:val="009C3AE3"/>
    <w:rsid w:val="009C49A0"/>
    <w:rsid w:val="009C6CC3"/>
    <w:rsid w:val="009C7C65"/>
    <w:rsid w:val="009D0017"/>
    <w:rsid w:val="009D06FA"/>
    <w:rsid w:val="009D22B1"/>
    <w:rsid w:val="009D2675"/>
    <w:rsid w:val="009D5014"/>
    <w:rsid w:val="009D6C7A"/>
    <w:rsid w:val="009E0DC4"/>
    <w:rsid w:val="009E5859"/>
    <w:rsid w:val="009F0BAB"/>
    <w:rsid w:val="009F21F7"/>
    <w:rsid w:val="009F35F2"/>
    <w:rsid w:val="009F57CA"/>
    <w:rsid w:val="009F62E0"/>
    <w:rsid w:val="00A002A6"/>
    <w:rsid w:val="00A034E4"/>
    <w:rsid w:val="00A03609"/>
    <w:rsid w:val="00A03623"/>
    <w:rsid w:val="00A04036"/>
    <w:rsid w:val="00A0508A"/>
    <w:rsid w:val="00A0575D"/>
    <w:rsid w:val="00A06A6E"/>
    <w:rsid w:val="00A1000D"/>
    <w:rsid w:val="00A102A3"/>
    <w:rsid w:val="00A10D6F"/>
    <w:rsid w:val="00A11453"/>
    <w:rsid w:val="00A12DC3"/>
    <w:rsid w:val="00A15AD8"/>
    <w:rsid w:val="00A1618A"/>
    <w:rsid w:val="00A206B7"/>
    <w:rsid w:val="00A22B1D"/>
    <w:rsid w:val="00A37A44"/>
    <w:rsid w:val="00A462E8"/>
    <w:rsid w:val="00A53E00"/>
    <w:rsid w:val="00A60A9B"/>
    <w:rsid w:val="00A63122"/>
    <w:rsid w:val="00A64DDB"/>
    <w:rsid w:val="00A70BA5"/>
    <w:rsid w:val="00A72F46"/>
    <w:rsid w:val="00A739FB"/>
    <w:rsid w:val="00A80382"/>
    <w:rsid w:val="00A843DD"/>
    <w:rsid w:val="00AA04F3"/>
    <w:rsid w:val="00AA4776"/>
    <w:rsid w:val="00AA4FDA"/>
    <w:rsid w:val="00AA58AC"/>
    <w:rsid w:val="00AA5F0F"/>
    <w:rsid w:val="00AA746D"/>
    <w:rsid w:val="00AB26DD"/>
    <w:rsid w:val="00AB2AC8"/>
    <w:rsid w:val="00AB7069"/>
    <w:rsid w:val="00AB7A9C"/>
    <w:rsid w:val="00AC0192"/>
    <w:rsid w:val="00AC08DD"/>
    <w:rsid w:val="00AC6756"/>
    <w:rsid w:val="00AD03D9"/>
    <w:rsid w:val="00AD155F"/>
    <w:rsid w:val="00AD1E14"/>
    <w:rsid w:val="00AE21DB"/>
    <w:rsid w:val="00AE4C99"/>
    <w:rsid w:val="00AF2996"/>
    <w:rsid w:val="00AF4A36"/>
    <w:rsid w:val="00AF7318"/>
    <w:rsid w:val="00B00020"/>
    <w:rsid w:val="00B03240"/>
    <w:rsid w:val="00B047D6"/>
    <w:rsid w:val="00B0515F"/>
    <w:rsid w:val="00B10BC7"/>
    <w:rsid w:val="00B160F9"/>
    <w:rsid w:val="00B1763F"/>
    <w:rsid w:val="00B17993"/>
    <w:rsid w:val="00B20726"/>
    <w:rsid w:val="00B21D8C"/>
    <w:rsid w:val="00B25039"/>
    <w:rsid w:val="00B25B02"/>
    <w:rsid w:val="00B31A9C"/>
    <w:rsid w:val="00B320A3"/>
    <w:rsid w:val="00B3407E"/>
    <w:rsid w:val="00B40AD2"/>
    <w:rsid w:val="00B4246C"/>
    <w:rsid w:val="00B43FEF"/>
    <w:rsid w:val="00B520A2"/>
    <w:rsid w:val="00B525C7"/>
    <w:rsid w:val="00B5496C"/>
    <w:rsid w:val="00B61B31"/>
    <w:rsid w:val="00B64163"/>
    <w:rsid w:val="00B664B8"/>
    <w:rsid w:val="00B706E8"/>
    <w:rsid w:val="00B70975"/>
    <w:rsid w:val="00B71F01"/>
    <w:rsid w:val="00B742C5"/>
    <w:rsid w:val="00B75336"/>
    <w:rsid w:val="00B754A4"/>
    <w:rsid w:val="00B81688"/>
    <w:rsid w:val="00B83256"/>
    <w:rsid w:val="00B836EC"/>
    <w:rsid w:val="00B83875"/>
    <w:rsid w:val="00B83EC0"/>
    <w:rsid w:val="00B84511"/>
    <w:rsid w:val="00B868E3"/>
    <w:rsid w:val="00B90306"/>
    <w:rsid w:val="00B90B7B"/>
    <w:rsid w:val="00BA031D"/>
    <w:rsid w:val="00BA522B"/>
    <w:rsid w:val="00BA59F6"/>
    <w:rsid w:val="00BA72B8"/>
    <w:rsid w:val="00BB4E1B"/>
    <w:rsid w:val="00BB56F1"/>
    <w:rsid w:val="00BB5BFF"/>
    <w:rsid w:val="00BB6142"/>
    <w:rsid w:val="00BB743E"/>
    <w:rsid w:val="00BC1EEC"/>
    <w:rsid w:val="00BC484E"/>
    <w:rsid w:val="00BC5ED1"/>
    <w:rsid w:val="00BD1F66"/>
    <w:rsid w:val="00BD2CED"/>
    <w:rsid w:val="00BD627E"/>
    <w:rsid w:val="00BD6E27"/>
    <w:rsid w:val="00BE1951"/>
    <w:rsid w:val="00BE242C"/>
    <w:rsid w:val="00BE736C"/>
    <w:rsid w:val="00BF6799"/>
    <w:rsid w:val="00BF6D51"/>
    <w:rsid w:val="00BF7154"/>
    <w:rsid w:val="00BF71EB"/>
    <w:rsid w:val="00C06985"/>
    <w:rsid w:val="00C10C9A"/>
    <w:rsid w:val="00C138A1"/>
    <w:rsid w:val="00C179EA"/>
    <w:rsid w:val="00C17D36"/>
    <w:rsid w:val="00C17D90"/>
    <w:rsid w:val="00C24F97"/>
    <w:rsid w:val="00C26DFC"/>
    <w:rsid w:val="00C30371"/>
    <w:rsid w:val="00C32CCE"/>
    <w:rsid w:val="00C3773F"/>
    <w:rsid w:val="00C40FEE"/>
    <w:rsid w:val="00C437FB"/>
    <w:rsid w:val="00C45AD7"/>
    <w:rsid w:val="00C46305"/>
    <w:rsid w:val="00C53492"/>
    <w:rsid w:val="00C5361C"/>
    <w:rsid w:val="00C53B55"/>
    <w:rsid w:val="00C53FB8"/>
    <w:rsid w:val="00C54A1B"/>
    <w:rsid w:val="00C56038"/>
    <w:rsid w:val="00C57FF9"/>
    <w:rsid w:val="00C6002D"/>
    <w:rsid w:val="00C6011E"/>
    <w:rsid w:val="00C6170C"/>
    <w:rsid w:val="00C63270"/>
    <w:rsid w:val="00C6462A"/>
    <w:rsid w:val="00C7335F"/>
    <w:rsid w:val="00C77EC7"/>
    <w:rsid w:val="00C83253"/>
    <w:rsid w:val="00C931F5"/>
    <w:rsid w:val="00C94620"/>
    <w:rsid w:val="00CA07C1"/>
    <w:rsid w:val="00CA1A07"/>
    <w:rsid w:val="00CA208A"/>
    <w:rsid w:val="00CA32C1"/>
    <w:rsid w:val="00CA5606"/>
    <w:rsid w:val="00CC320E"/>
    <w:rsid w:val="00CC3D51"/>
    <w:rsid w:val="00CC7543"/>
    <w:rsid w:val="00CD4DFD"/>
    <w:rsid w:val="00CD519E"/>
    <w:rsid w:val="00CD5771"/>
    <w:rsid w:val="00CD5FB2"/>
    <w:rsid w:val="00CD729D"/>
    <w:rsid w:val="00CE0586"/>
    <w:rsid w:val="00CE34D3"/>
    <w:rsid w:val="00CE40F2"/>
    <w:rsid w:val="00CF34DE"/>
    <w:rsid w:val="00CF5D87"/>
    <w:rsid w:val="00D000C9"/>
    <w:rsid w:val="00D13ACA"/>
    <w:rsid w:val="00D1783B"/>
    <w:rsid w:val="00D21961"/>
    <w:rsid w:val="00D2331B"/>
    <w:rsid w:val="00D25822"/>
    <w:rsid w:val="00D25B70"/>
    <w:rsid w:val="00D27908"/>
    <w:rsid w:val="00D27D63"/>
    <w:rsid w:val="00D3347F"/>
    <w:rsid w:val="00D33A92"/>
    <w:rsid w:val="00D34B6E"/>
    <w:rsid w:val="00D34F52"/>
    <w:rsid w:val="00D35FB8"/>
    <w:rsid w:val="00D36A62"/>
    <w:rsid w:val="00D40BC6"/>
    <w:rsid w:val="00D411B9"/>
    <w:rsid w:val="00D50E55"/>
    <w:rsid w:val="00D50ED4"/>
    <w:rsid w:val="00D55F15"/>
    <w:rsid w:val="00D62BF5"/>
    <w:rsid w:val="00D67E47"/>
    <w:rsid w:val="00D727AF"/>
    <w:rsid w:val="00D75EF0"/>
    <w:rsid w:val="00D777C0"/>
    <w:rsid w:val="00D779F6"/>
    <w:rsid w:val="00D77FB8"/>
    <w:rsid w:val="00D816A1"/>
    <w:rsid w:val="00D837C8"/>
    <w:rsid w:val="00D849C7"/>
    <w:rsid w:val="00D85DB5"/>
    <w:rsid w:val="00D869A9"/>
    <w:rsid w:val="00D86A69"/>
    <w:rsid w:val="00D86ECB"/>
    <w:rsid w:val="00D91DFC"/>
    <w:rsid w:val="00D9220A"/>
    <w:rsid w:val="00D944F3"/>
    <w:rsid w:val="00D94E84"/>
    <w:rsid w:val="00D97758"/>
    <w:rsid w:val="00DA4E3A"/>
    <w:rsid w:val="00DA775E"/>
    <w:rsid w:val="00DB0074"/>
    <w:rsid w:val="00DB0F93"/>
    <w:rsid w:val="00DB142D"/>
    <w:rsid w:val="00DD014F"/>
    <w:rsid w:val="00DD1261"/>
    <w:rsid w:val="00DD2908"/>
    <w:rsid w:val="00DD6459"/>
    <w:rsid w:val="00DE067F"/>
    <w:rsid w:val="00DE151F"/>
    <w:rsid w:val="00DE41CF"/>
    <w:rsid w:val="00DE4EE8"/>
    <w:rsid w:val="00DE5AE2"/>
    <w:rsid w:val="00DF5C38"/>
    <w:rsid w:val="00DF7C83"/>
    <w:rsid w:val="00E01034"/>
    <w:rsid w:val="00E02B70"/>
    <w:rsid w:val="00E05054"/>
    <w:rsid w:val="00E07A75"/>
    <w:rsid w:val="00E109D7"/>
    <w:rsid w:val="00E16859"/>
    <w:rsid w:val="00E16C2B"/>
    <w:rsid w:val="00E17EC1"/>
    <w:rsid w:val="00E20D05"/>
    <w:rsid w:val="00E26475"/>
    <w:rsid w:val="00E32728"/>
    <w:rsid w:val="00E34649"/>
    <w:rsid w:val="00E34DA6"/>
    <w:rsid w:val="00E373A5"/>
    <w:rsid w:val="00E41573"/>
    <w:rsid w:val="00E4627B"/>
    <w:rsid w:val="00E5043D"/>
    <w:rsid w:val="00E55255"/>
    <w:rsid w:val="00E62F28"/>
    <w:rsid w:val="00E631FB"/>
    <w:rsid w:val="00E643DA"/>
    <w:rsid w:val="00E6451B"/>
    <w:rsid w:val="00E65295"/>
    <w:rsid w:val="00E66CE4"/>
    <w:rsid w:val="00E72275"/>
    <w:rsid w:val="00E77E44"/>
    <w:rsid w:val="00E865A7"/>
    <w:rsid w:val="00E87553"/>
    <w:rsid w:val="00EA2210"/>
    <w:rsid w:val="00EA2CD7"/>
    <w:rsid w:val="00EA3088"/>
    <w:rsid w:val="00EA3519"/>
    <w:rsid w:val="00EA3F2E"/>
    <w:rsid w:val="00EA4078"/>
    <w:rsid w:val="00EA487A"/>
    <w:rsid w:val="00EB10F2"/>
    <w:rsid w:val="00EB38B9"/>
    <w:rsid w:val="00EB6BB0"/>
    <w:rsid w:val="00EC50D5"/>
    <w:rsid w:val="00EC5A6E"/>
    <w:rsid w:val="00EC662A"/>
    <w:rsid w:val="00ED1266"/>
    <w:rsid w:val="00ED1675"/>
    <w:rsid w:val="00ED3162"/>
    <w:rsid w:val="00ED3711"/>
    <w:rsid w:val="00ED39D1"/>
    <w:rsid w:val="00ED539D"/>
    <w:rsid w:val="00EE5110"/>
    <w:rsid w:val="00EF079A"/>
    <w:rsid w:val="00EF371E"/>
    <w:rsid w:val="00F01D50"/>
    <w:rsid w:val="00F04235"/>
    <w:rsid w:val="00F05ABE"/>
    <w:rsid w:val="00F07DF0"/>
    <w:rsid w:val="00F11D8F"/>
    <w:rsid w:val="00F12662"/>
    <w:rsid w:val="00F17428"/>
    <w:rsid w:val="00F205A5"/>
    <w:rsid w:val="00F21DFB"/>
    <w:rsid w:val="00F23DE6"/>
    <w:rsid w:val="00F24022"/>
    <w:rsid w:val="00F3134A"/>
    <w:rsid w:val="00F337C0"/>
    <w:rsid w:val="00F3477A"/>
    <w:rsid w:val="00F37211"/>
    <w:rsid w:val="00F37D10"/>
    <w:rsid w:val="00F42354"/>
    <w:rsid w:val="00F43CBE"/>
    <w:rsid w:val="00F474FA"/>
    <w:rsid w:val="00F50449"/>
    <w:rsid w:val="00F535F3"/>
    <w:rsid w:val="00F55836"/>
    <w:rsid w:val="00F5642C"/>
    <w:rsid w:val="00F62192"/>
    <w:rsid w:val="00F623F9"/>
    <w:rsid w:val="00F62C14"/>
    <w:rsid w:val="00F63D15"/>
    <w:rsid w:val="00F66046"/>
    <w:rsid w:val="00F67D1E"/>
    <w:rsid w:val="00F70B29"/>
    <w:rsid w:val="00F727A9"/>
    <w:rsid w:val="00F738A8"/>
    <w:rsid w:val="00F74B04"/>
    <w:rsid w:val="00F75D31"/>
    <w:rsid w:val="00F75EAA"/>
    <w:rsid w:val="00F77240"/>
    <w:rsid w:val="00F81204"/>
    <w:rsid w:val="00F81800"/>
    <w:rsid w:val="00F91587"/>
    <w:rsid w:val="00F9492A"/>
    <w:rsid w:val="00F94A14"/>
    <w:rsid w:val="00F9670F"/>
    <w:rsid w:val="00F96F4D"/>
    <w:rsid w:val="00FA1617"/>
    <w:rsid w:val="00FA3904"/>
    <w:rsid w:val="00FA5B94"/>
    <w:rsid w:val="00FB1B5B"/>
    <w:rsid w:val="00FB491A"/>
    <w:rsid w:val="00FB58C9"/>
    <w:rsid w:val="00FB605B"/>
    <w:rsid w:val="00FB6663"/>
    <w:rsid w:val="00FB69BC"/>
    <w:rsid w:val="00FB7AF2"/>
    <w:rsid w:val="00FC589B"/>
    <w:rsid w:val="00FC6D69"/>
    <w:rsid w:val="00FD0561"/>
    <w:rsid w:val="00FD4BF2"/>
    <w:rsid w:val="00FE13B5"/>
    <w:rsid w:val="00FE1E19"/>
    <w:rsid w:val="00FE2953"/>
    <w:rsid w:val="00FE3CE2"/>
    <w:rsid w:val="00FE43B0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7037"/>
    <w:pPr>
      <w:spacing w:after="0" w:line="240" w:lineRule="auto"/>
    </w:pPr>
  </w:style>
  <w:style w:type="table" w:styleId="a4">
    <w:name w:val="Table Grid"/>
    <w:basedOn w:val="a1"/>
    <w:uiPriority w:val="59"/>
    <w:rsid w:val="0006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3BFA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semiHidden/>
    <w:rsid w:val="00733BFA"/>
    <w:pPr>
      <w:widowControl w:val="0"/>
      <w:suppressAutoHyphens/>
      <w:spacing w:after="12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733BFA"/>
    <w:rPr>
      <w:rFonts w:ascii="Nimbus Roman No9 L" w:eastAsia="DejaVu Sans" w:hAnsi="Nimbus Roman No9 L" w:cs="Times New Roman"/>
      <w:kern w:val="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8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C0116-F611-4703-99E1-08EDFCAF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17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</dc:creator>
  <cp:keywords/>
  <dc:description/>
  <cp:lastModifiedBy>им</cp:lastModifiedBy>
  <cp:revision>13</cp:revision>
  <dcterms:created xsi:type="dcterms:W3CDTF">2015-11-05T22:31:00Z</dcterms:created>
  <dcterms:modified xsi:type="dcterms:W3CDTF">2016-02-14T07:08:00Z</dcterms:modified>
</cp:coreProperties>
</file>