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B9" w:rsidRPr="003421AE" w:rsidRDefault="004A77B9" w:rsidP="003421AE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b/>
          <w:bCs/>
          <w:sz w:val="24"/>
          <w:szCs w:val="24"/>
        </w:rPr>
        <w:t>Договор №______</w:t>
      </w:r>
    </w:p>
    <w:p w:rsidR="004A77B9" w:rsidRPr="003421AE" w:rsidRDefault="004A77B9" w:rsidP="003421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на оказание платных </w:t>
      </w:r>
      <w:r w:rsidR="003421AE" w:rsidRPr="003421AE">
        <w:rPr>
          <w:rFonts w:ascii="Times New Roman" w:hAnsi="Times New Roman"/>
          <w:sz w:val="24"/>
          <w:szCs w:val="24"/>
        </w:rPr>
        <w:t xml:space="preserve">дополнительных </w:t>
      </w:r>
      <w:r w:rsidRPr="003421AE">
        <w:rPr>
          <w:rFonts w:ascii="Times New Roman" w:hAnsi="Times New Roman"/>
          <w:sz w:val="24"/>
          <w:szCs w:val="24"/>
        </w:rPr>
        <w:t>образовательных услуг</w:t>
      </w:r>
    </w:p>
    <w:p w:rsidR="003421AE" w:rsidRPr="003421AE" w:rsidRDefault="003421AE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B9" w:rsidRDefault="004D4312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ВАН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21AE">
        <w:rPr>
          <w:rFonts w:ascii="Times New Roman" w:hAnsi="Times New Roman"/>
          <w:sz w:val="24"/>
          <w:szCs w:val="24"/>
        </w:rPr>
        <w:t>« ___</w:t>
      </w:r>
      <w:r w:rsidR="004A77B9" w:rsidRPr="003421AE">
        <w:rPr>
          <w:rFonts w:ascii="Times New Roman" w:hAnsi="Times New Roman"/>
          <w:sz w:val="24"/>
          <w:szCs w:val="24"/>
        </w:rPr>
        <w:t xml:space="preserve"> » _____________ 201</w:t>
      </w:r>
      <w:r w:rsidR="003421AE" w:rsidRPr="003421AE">
        <w:rPr>
          <w:rFonts w:ascii="Times New Roman" w:hAnsi="Times New Roman"/>
          <w:sz w:val="24"/>
          <w:szCs w:val="24"/>
        </w:rPr>
        <w:t>__</w:t>
      </w:r>
      <w:r w:rsidR="004A77B9" w:rsidRPr="003421AE">
        <w:rPr>
          <w:rFonts w:ascii="Times New Roman" w:hAnsi="Times New Roman"/>
          <w:sz w:val="24"/>
          <w:szCs w:val="24"/>
        </w:rPr>
        <w:t xml:space="preserve"> г.</w:t>
      </w:r>
    </w:p>
    <w:p w:rsidR="007058BC" w:rsidRPr="003421AE" w:rsidRDefault="007058BC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B9" w:rsidRDefault="004A77B9" w:rsidP="003421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    </w:t>
      </w:r>
      <w:r w:rsidR="004D4312">
        <w:rPr>
          <w:rFonts w:ascii="Times New Roman" w:hAnsi="Times New Roman"/>
          <w:sz w:val="24"/>
          <w:szCs w:val="24"/>
        </w:rPr>
        <w:t>Муниципальное</w:t>
      </w:r>
      <w:r w:rsidRPr="003421AE">
        <w:rPr>
          <w:rFonts w:ascii="Times New Roman" w:hAnsi="Times New Roman"/>
          <w:sz w:val="24"/>
          <w:szCs w:val="24"/>
        </w:rPr>
        <w:t xml:space="preserve"> бюджетное </w:t>
      </w:r>
      <w:r w:rsidR="00F533D9">
        <w:rPr>
          <w:rFonts w:ascii="Times New Roman" w:hAnsi="Times New Roman"/>
          <w:sz w:val="24"/>
          <w:szCs w:val="24"/>
        </w:rPr>
        <w:t>обще</w:t>
      </w:r>
      <w:r w:rsidRPr="003421AE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 w:rsidR="00A84F0C" w:rsidRPr="00043CE3">
        <w:rPr>
          <w:rFonts w:ascii="Times New Roman" w:hAnsi="Times New Roman"/>
          <w:b/>
          <w:sz w:val="24"/>
          <w:szCs w:val="24"/>
        </w:rPr>
        <w:t>(далее – Исполнитель)</w:t>
      </w:r>
      <w:r w:rsidR="003421AE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 xml:space="preserve"> на основании лицензии </w:t>
      </w:r>
      <w:r w:rsidR="00DD1C1D" w:rsidRPr="00DD1C1D">
        <w:rPr>
          <w:rFonts w:ascii="Times New Roman" w:hAnsi="Times New Roman"/>
          <w:b/>
          <w:sz w:val="24"/>
          <w:szCs w:val="24"/>
        </w:rPr>
        <w:t>регистрационный номер 778  Серия РО № 036373 от 26.01.2012</w:t>
      </w:r>
      <w:r w:rsidR="00DD1C1D" w:rsidRPr="00DD1C1D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="00DD1C1D" w:rsidRPr="00DD1C1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D1C1D" w:rsidRPr="00DD1C1D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 xml:space="preserve">выданной </w:t>
      </w:r>
      <w:r w:rsidR="00961AAF">
        <w:rPr>
          <w:rFonts w:ascii="Times New Roman" w:hAnsi="Times New Roman"/>
          <w:sz w:val="24"/>
          <w:szCs w:val="24"/>
        </w:rPr>
        <w:t>Министерством образования и науки Хабаровского края,</w:t>
      </w:r>
      <w:r w:rsidRPr="003421AE">
        <w:rPr>
          <w:rFonts w:ascii="Times New Roman" w:hAnsi="Times New Roman"/>
          <w:sz w:val="24"/>
          <w:szCs w:val="24"/>
        </w:rPr>
        <w:t xml:space="preserve"> </w:t>
      </w:r>
      <w:r w:rsidR="00A84F0C">
        <w:rPr>
          <w:rFonts w:ascii="Times New Roman" w:hAnsi="Times New Roman"/>
          <w:sz w:val="24"/>
          <w:szCs w:val="24"/>
        </w:rPr>
        <w:t xml:space="preserve">срок действия </w:t>
      </w:r>
      <w:r w:rsidR="00DE1993">
        <w:rPr>
          <w:rFonts w:ascii="Times New Roman" w:hAnsi="Times New Roman"/>
          <w:sz w:val="24"/>
          <w:szCs w:val="24"/>
        </w:rPr>
        <w:t>–</w:t>
      </w:r>
      <w:r w:rsidR="00DD1C1D" w:rsidRPr="00DD1C1D">
        <w:t xml:space="preserve"> </w:t>
      </w:r>
      <w:r w:rsidR="00DD1C1D">
        <w:rPr>
          <w:rFonts w:ascii="Times New Roman" w:hAnsi="Times New Roman"/>
          <w:sz w:val="24"/>
          <w:szCs w:val="24"/>
        </w:rPr>
        <w:t>бессрочн</w:t>
      </w:r>
      <w:r w:rsidR="0014559E">
        <w:rPr>
          <w:rFonts w:ascii="Times New Roman" w:hAnsi="Times New Roman"/>
          <w:sz w:val="24"/>
          <w:szCs w:val="24"/>
        </w:rPr>
        <w:t>о</w:t>
      </w:r>
      <w:r w:rsidR="00DD1C1D" w:rsidRPr="00DD1C1D">
        <w:rPr>
          <w:rFonts w:ascii="Times New Roman" w:hAnsi="Times New Roman"/>
          <w:sz w:val="24"/>
          <w:szCs w:val="24"/>
        </w:rPr>
        <w:t>,</w:t>
      </w:r>
      <w:r w:rsidR="00900EDD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 xml:space="preserve"> в лице директора </w:t>
      </w:r>
      <w:r w:rsidR="00A8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AAF">
        <w:rPr>
          <w:rFonts w:ascii="Times New Roman" w:hAnsi="Times New Roman"/>
          <w:sz w:val="24"/>
          <w:szCs w:val="24"/>
        </w:rPr>
        <w:t>Лазебной</w:t>
      </w:r>
      <w:proofErr w:type="spellEnd"/>
      <w:r w:rsidR="00961AAF">
        <w:rPr>
          <w:rFonts w:ascii="Times New Roman" w:hAnsi="Times New Roman"/>
          <w:sz w:val="24"/>
          <w:szCs w:val="24"/>
        </w:rPr>
        <w:t xml:space="preserve"> Татьяны Александровны</w:t>
      </w:r>
      <w:r w:rsidRPr="003421AE">
        <w:rPr>
          <w:rFonts w:ascii="Times New Roman" w:hAnsi="Times New Roman"/>
          <w:sz w:val="24"/>
          <w:szCs w:val="24"/>
        </w:rPr>
        <w:t>, действующе</w:t>
      </w:r>
      <w:r w:rsidR="00961AAF">
        <w:rPr>
          <w:rFonts w:ascii="Times New Roman" w:hAnsi="Times New Roman"/>
          <w:sz w:val="24"/>
          <w:szCs w:val="24"/>
        </w:rPr>
        <w:t>й</w:t>
      </w:r>
      <w:r w:rsidR="00DD1C1D">
        <w:rPr>
          <w:rFonts w:ascii="Times New Roman" w:hAnsi="Times New Roman"/>
          <w:sz w:val="24"/>
          <w:szCs w:val="24"/>
        </w:rPr>
        <w:t xml:space="preserve"> на основании Уст</w:t>
      </w:r>
      <w:r w:rsidRPr="003421AE">
        <w:rPr>
          <w:rFonts w:ascii="Times New Roman" w:hAnsi="Times New Roman"/>
          <w:sz w:val="24"/>
          <w:szCs w:val="24"/>
        </w:rPr>
        <w:t>ава Исполнителя, с одной стороны, и</w:t>
      </w:r>
    </w:p>
    <w:p w:rsidR="00DD1C1D" w:rsidRPr="003421AE" w:rsidRDefault="00DD1C1D" w:rsidP="003421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C1D" w:rsidRDefault="004A77B9" w:rsidP="003421A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D1C1D">
        <w:rPr>
          <w:rFonts w:ascii="Times New Roman" w:hAnsi="Times New Roman"/>
          <w:i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 и т. д.)</w:t>
      </w:r>
      <w:r w:rsidR="00043CE3">
        <w:rPr>
          <w:rFonts w:ascii="Times New Roman" w:hAnsi="Times New Roman"/>
          <w:i/>
          <w:sz w:val="18"/>
          <w:szCs w:val="18"/>
        </w:rPr>
        <w:t xml:space="preserve"> </w:t>
      </w:r>
    </w:p>
    <w:p w:rsidR="00DD1C1D" w:rsidRDefault="00DD1C1D" w:rsidP="003421A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043CE3" w:rsidRPr="00DD1C1D" w:rsidRDefault="004A77B9" w:rsidP="003421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3CE3">
        <w:rPr>
          <w:rFonts w:ascii="Times New Roman" w:hAnsi="Times New Roman"/>
          <w:b/>
          <w:sz w:val="18"/>
          <w:szCs w:val="18"/>
        </w:rPr>
        <w:t>(</w:t>
      </w:r>
      <w:r w:rsidRPr="00043CE3">
        <w:rPr>
          <w:rFonts w:ascii="Times New Roman" w:hAnsi="Times New Roman"/>
          <w:b/>
          <w:sz w:val="24"/>
          <w:szCs w:val="24"/>
        </w:rPr>
        <w:t>далее «Заказчик»)</w:t>
      </w:r>
      <w:r w:rsidR="00043CE3">
        <w:rPr>
          <w:rFonts w:ascii="Times New Roman" w:hAnsi="Times New Roman"/>
          <w:b/>
          <w:sz w:val="24"/>
          <w:szCs w:val="24"/>
        </w:rPr>
        <w:t xml:space="preserve">, </w:t>
      </w:r>
      <w:r w:rsidR="00043CE3">
        <w:rPr>
          <w:rFonts w:ascii="Times New Roman" w:hAnsi="Times New Roman"/>
          <w:sz w:val="24"/>
          <w:szCs w:val="24"/>
        </w:rPr>
        <w:t>действующий</w:t>
      </w:r>
      <w:r w:rsidRPr="003421AE">
        <w:rPr>
          <w:rFonts w:ascii="Times New Roman" w:hAnsi="Times New Roman"/>
          <w:sz w:val="24"/>
          <w:szCs w:val="24"/>
        </w:rPr>
        <w:t xml:space="preserve"> в интересах несовершеннолетнего обучающегося </w:t>
      </w:r>
    </w:p>
    <w:p w:rsidR="00043CE3" w:rsidRDefault="00043CE3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93" w:rsidRDefault="004A77B9" w:rsidP="00342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43CE3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043CE3">
        <w:rPr>
          <w:rFonts w:ascii="Times New Roman" w:hAnsi="Times New Roman"/>
          <w:sz w:val="18"/>
          <w:szCs w:val="18"/>
        </w:rPr>
        <w:t>_________________________</w:t>
      </w:r>
      <w:r w:rsidR="00DE1993">
        <w:rPr>
          <w:rFonts w:ascii="Times New Roman" w:hAnsi="Times New Roman"/>
          <w:sz w:val="18"/>
          <w:szCs w:val="18"/>
        </w:rPr>
        <w:t>_</w:t>
      </w:r>
      <w:r w:rsidRPr="00043CE3">
        <w:rPr>
          <w:rFonts w:ascii="Times New Roman" w:hAnsi="Times New Roman"/>
          <w:sz w:val="18"/>
          <w:szCs w:val="18"/>
        </w:rPr>
        <w:t xml:space="preserve">_ </w:t>
      </w:r>
      <w:r w:rsidR="00DE1993">
        <w:rPr>
          <w:rFonts w:ascii="Times New Roman" w:hAnsi="Times New Roman"/>
          <w:sz w:val="18"/>
          <w:szCs w:val="18"/>
        </w:rPr>
        <w:br/>
      </w:r>
      <w:r w:rsidR="00DE1993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______________________________________________________________________________________________________________</w:t>
      </w:r>
    </w:p>
    <w:p w:rsidR="004A77B9" w:rsidRPr="00DD1C1D" w:rsidRDefault="004A77B9" w:rsidP="003421A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D1C1D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DD1C1D">
        <w:rPr>
          <w:rFonts w:ascii="Times New Roman" w:hAnsi="Times New Roman"/>
          <w:b/>
          <w:i/>
          <w:sz w:val="18"/>
          <w:szCs w:val="18"/>
        </w:rPr>
        <w:t xml:space="preserve">                 (фамилия, имя, отчество</w:t>
      </w:r>
      <w:proofErr w:type="gramStart"/>
      <w:r w:rsidRPr="00DD1C1D">
        <w:rPr>
          <w:rFonts w:ascii="Times New Roman" w:hAnsi="Times New Roman"/>
          <w:b/>
          <w:i/>
          <w:sz w:val="18"/>
          <w:szCs w:val="18"/>
        </w:rPr>
        <w:t>.</w:t>
      </w:r>
      <w:proofErr w:type="gramEnd"/>
      <w:r w:rsidRPr="00DD1C1D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gramStart"/>
      <w:r w:rsidRPr="00DD1C1D">
        <w:rPr>
          <w:rFonts w:ascii="Times New Roman" w:hAnsi="Times New Roman"/>
          <w:b/>
          <w:i/>
          <w:sz w:val="18"/>
          <w:szCs w:val="18"/>
        </w:rPr>
        <w:t>р</w:t>
      </w:r>
      <w:proofErr w:type="gramEnd"/>
      <w:r w:rsidRPr="00DD1C1D">
        <w:rPr>
          <w:rFonts w:ascii="Times New Roman" w:hAnsi="Times New Roman"/>
          <w:b/>
          <w:i/>
          <w:sz w:val="18"/>
          <w:szCs w:val="18"/>
        </w:rPr>
        <w:t>ебенка,  дата рождения, его место жительства, телефон)</w:t>
      </w:r>
    </w:p>
    <w:p w:rsidR="004A77B9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CE3">
        <w:rPr>
          <w:rFonts w:ascii="Times New Roman" w:hAnsi="Times New Roman"/>
          <w:b/>
          <w:sz w:val="24"/>
          <w:szCs w:val="24"/>
        </w:rPr>
        <w:t>(далее «Потребитель»),</w:t>
      </w:r>
      <w:r w:rsidRPr="003421AE">
        <w:rPr>
          <w:rFonts w:ascii="Times New Roman" w:hAnsi="Times New Roman"/>
          <w:sz w:val="24"/>
          <w:szCs w:val="24"/>
        </w:rPr>
        <w:t xml:space="preserve"> с другой стороны, 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N 706 «Об утверждении Правил оказания платных образовательных услуг», заключили настоящий договор о нижеследующем:</w:t>
      </w:r>
    </w:p>
    <w:p w:rsidR="00A10673" w:rsidRPr="003421AE" w:rsidRDefault="00A10673" w:rsidP="0034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7B9" w:rsidRPr="00F533D9" w:rsidRDefault="004A77B9" w:rsidP="00A1067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3D9">
        <w:rPr>
          <w:rFonts w:ascii="Times New Roman" w:hAnsi="Times New Roman"/>
          <w:b/>
          <w:bCs/>
          <w:sz w:val="24"/>
          <w:szCs w:val="24"/>
        </w:rPr>
        <w:t>Предмет договора.</w:t>
      </w:r>
    </w:p>
    <w:p w:rsidR="004A77B9" w:rsidRPr="00F533D9" w:rsidRDefault="004A77B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3D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A77B9" w:rsidRPr="003421AE" w:rsidRDefault="004A77B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1.1. Исполнитель предоставляет</w:t>
      </w:r>
      <w:r w:rsidR="00926D53">
        <w:rPr>
          <w:rFonts w:ascii="Times New Roman" w:hAnsi="Times New Roman"/>
          <w:sz w:val="24"/>
          <w:szCs w:val="24"/>
        </w:rPr>
        <w:t xml:space="preserve"> Заказчику платные</w:t>
      </w:r>
      <w:r w:rsidR="007E2219">
        <w:rPr>
          <w:rFonts w:ascii="Times New Roman" w:hAnsi="Times New Roman"/>
          <w:sz w:val="24"/>
          <w:szCs w:val="24"/>
        </w:rPr>
        <w:t xml:space="preserve"> </w:t>
      </w:r>
      <w:r w:rsidR="00926D53">
        <w:rPr>
          <w:rFonts w:ascii="Times New Roman" w:hAnsi="Times New Roman"/>
          <w:sz w:val="24"/>
          <w:szCs w:val="24"/>
        </w:rPr>
        <w:t xml:space="preserve">дополнительные образовательные услуги (обучение </w:t>
      </w:r>
      <w:r w:rsidR="00926D53" w:rsidRPr="003421AE">
        <w:rPr>
          <w:rFonts w:ascii="Times New Roman" w:hAnsi="Times New Roman"/>
          <w:sz w:val="24"/>
          <w:szCs w:val="24"/>
        </w:rPr>
        <w:t>по дополнительным образовательным программам</w:t>
      </w:r>
      <w:r w:rsidR="00926D53">
        <w:rPr>
          <w:rFonts w:ascii="Times New Roman" w:hAnsi="Times New Roman"/>
          <w:sz w:val="24"/>
          <w:szCs w:val="24"/>
        </w:rPr>
        <w:t>)</w:t>
      </w:r>
      <w:r w:rsidR="00F533D9">
        <w:rPr>
          <w:rFonts w:ascii="Times New Roman" w:hAnsi="Times New Roman"/>
          <w:sz w:val="24"/>
          <w:szCs w:val="24"/>
        </w:rPr>
        <w:t xml:space="preserve"> в системах дошкольного, начального общего, основного общего, среднего общего</w:t>
      </w:r>
      <w:r w:rsidR="00D64053">
        <w:rPr>
          <w:rFonts w:ascii="Times New Roman" w:hAnsi="Times New Roman"/>
          <w:sz w:val="24"/>
          <w:szCs w:val="24"/>
        </w:rPr>
        <w:t>, дополнительного образования, а также создание условий для их реализации</w:t>
      </w:r>
      <w:r w:rsidRPr="003421AE">
        <w:rPr>
          <w:rFonts w:ascii="Times New Roman" w:hAnsi="Times New Roman"/>
          <w:sz w:val="24"/>
          <w:szCs w:val="24"/>
        </w:rPr>
        <w:t>,</w:t>
      </w:r>
      <w:r w:rsidR="00926D53" w:rsidRPr="00926D53">
        <w:rPr>
          <w:rFonts w:ascii="Times New Roman" w:hAnsi="Times New Roman"/>
          <w:sz w:val="24"/>
          <w:szCs w:val="24"/>
        </w:rPr>
        <w:t xml:space="preserve"> </w:t>
      </w:r>
      <w:r w:rsidR="00926D53" w:rsidRPr="003421AE">
        <w:rPr>
          <w:rFonts w:ascii="Times New Roman" w:hAnsi="Times New Roman"/>
          <w:sz w:val="24"/>
          <w:szCs w:val="24"/>
        </w:rPr>
        <w:t>в соответствии</w:t>
      </w:r>
      <w:r w:rsidR="00926D53">
        <w:rPr>
          <w:rFonts w:ascii="Times New Roman" w:hAnsi="Times New Roman"/>
          <w:sz w:val="24"/>
          <w:szCs w:val="24"/>
        </w:rPr>
        <w:t xml:space="preserve"> с Перечнем, опубликованном в открытом доступе на официальном сайте </w:t>
      </w:r>
      <w:r w:rsidR="00926D53" w:rsidRPr="003421AE">
        <w:rPr>
          <w:rFonts w:ascii="Times New Roman" w:hAnsi="Times New Roman"/>
          <w:sz w:val="24"/>
          <w:szCs w:val="24"/>
        </w:rPr>
        <w:t>Исполнителя</w:t>
      </w:r>
      <w:r w:rsidR="00926D5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61AAF" w:rsidRPr="00DE3AA6">
          <w:rPr>
            <w:rStyle w:val="a6"/>
            <w:rFonts w:ascii="Times New Roman" w:hAnsi="Times New Roman"/>
            <w:sz w:val="24"/>
            <w:szCs w:val="24"/>
          </w:rPr>
          <w:t>http://</w:t>
        </w:r>
        <w:r w:rsidR="00961AAF" w:rsidRPr="00DE3AA6">
          <w:rPr>
            <w:rStyle w:val="a6"/>
            <w:rFonts w:ascii="Times New Roman" w:hAnsi="Times New Roman"/>
            <w:sz w:val="24"/>
            <w:szCs w:val="24"/>
            <w:lang w:val="en-US"/>
          </w:rPr>
          <w:t>avan</w:t>
        </w:r>
        <w:r w:rsidR="00961AAF" w:rsidRPr="00DE3AA6">
          <w:rPr>
            <w:rStyle w:val="a6"/>
            <w:rFonts w:ascii="Times New Roman" w:hAnsi="Times New Roman"/>
            <w:sz w:val="24"/>
            <w:szCs w:val="24"/>
          </w:rPr>
          <w:t>_</w:t>
        </w:r>
        <w:r w:rsidR="00961AAF" w:rsidRPr="00DE3AA6">
          <w:rPr>
            <w:rStyle w:val="a6"/>
            <w:rFonts w:ascii="Times New Roman" w:hAnsi="Times New Roman"/>
            <w:sz w:val="24"/>
            <w:szCs w:val="24"/>
            <w:lang w:val="en-US"/>
          </w:rPr>
          <w:t>s</w:t>
        </w:r>
        <w:r w:rsidR="00961AAF" w:rsidRPr="00DE3AA6">
          <w:rPr>
            <w:rStyle w:val="a6"/>
            <w:rFonts w:ascii="Times New Roman" w:hAnsi="Times New Roman"/>
            <w:sz w:val="24"/>
            <w:szCs w:val="24"/>
          </w:rPr>
          <w:t>@</w:t>
        </w:r>
        <w:r w:rsidR="00961AAF" w:rsidRPr="00DE3AA6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r w:rsidR="00961AAF" w:rsidRPr="00DE3AA6">
          <w:rPr>
            <w:rStyle w:val="a6"/>
            <w:rFonts w:ascii="Times New Roman" w:hAnsi="Times New Roman"/>
            <w:sz w:val="24"/>
            <w:szCs w:val="24"/>
          </w:rPr>
          <w:t>.27.ru/</w:t>
        </w:r>
      </w:hyperlink>
      <w:r w:rsidR="00926D53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421AE">
        <w:rPr>
          <w:rFonts w:ascii="Times New Roman" w:hAnsi="Times New Roman"/>
          <w:sz w:val="24"/>
          <w:szCs w:val="24"/>
        </w:rPr>
        <w:t xml:space="preserve"> а Заказчик </w:t>
      </w:r>
      <w:r w:rsidR="00926D53">
        <w:rPr>
          <w:rFonts w:ascii="Times New Roman" w:hAnsi="Times New Roman"/>
          <w:sz w:val="24"/>
          <w:szCs w:val="24"/>
        </w:rPr>
        <w:t>обязуется оплачива</w:t>
      </w:r>
      <w:r w:rsidRPr="003421AE">
        <w:rPr>
          <w:rFonts w:ascii="Times New Roman" w:hAnsi="Times New Roman"/>
          <w:sz w:val="24"/>
          <w:szCs w:val="24"/>
        </w:rPr>
        <w:t>т</w:t>
      </w:r>
      <w:r w:rsidR="00926D53">
        <w:rPr>
          <w:rFonts w:ascii="Times New Roman" w:hAnsi="Times New Roman"/>
          <w:sz w:val="24"/>
          <w:szCs w:val="24"/>
        </w:rPr>
        <w:t>ь</w:t>
      </w:r>
      <w:r w:rsidR="004C25B3">
        <w:rPr>
          <w:rFonts w:ascii="Times New Roman" w:hAnsi="Times New Roman"/>
          <w:sz w:val="24"/>
          <w:szCs w:val="24"/>
        </w:rPr>
        <w:t xml:space="preserve"> </w:t>
      </w:r>
      <w:r w:rsidR="00926D53">
        <w:rPr>
          <w:rFonts w:ascii="Times New Roman" w:hAnsi="Times New Roman"/>
          <w:sz w:val="24"/>
          <w:szCs w:val="24"/>
        </w:rPr>
        <w:t>оказываемые образовательные услуги</w:t>
      </w:r>
      <w:r w:rsidRPr="003421AE">
        <w:rPr>
          <w:rFonts w:ascii="Times New Roman" w:hAnsi="Times New Roman"/>
          <w:sz w:val="24"/>
          <w:szCs w:val="24"/>
        </w:rPr>
        <w:t xml:space="preserve"> </w:t>
      </w:r>
      <w:r w:rsidR="00926D53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F51B0D" w:rsidRPr="00F51B0D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CD12CB">
        <w:rPr>
          <w:rFonts w:ascii="Times New Roman" w:hAnsi="Times New Roman"/>
          <w:sz w:val="24"/>
          <w:szCs w:val="24"/>
        </w:rPr>
        <w:t>Н</w:t>
      </w:r>
      <w:r w:rsidR="00712A31">
        <w:rPr>
          <w:rFonts w:ascii="Times New Roman" w:hAnsi="Times New Roman"/>
          <w:sz w:val="24"/>
          <w:szCs w:val="24"/>
        </w:rPr>
        <w:t>аименование и</w:t>
      </w:r>
      <w:r w:rsidR="007E2219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>количество</w:t>
      </w:r>
      <w:r w:rsidR="007E2219">
        <w:rPr>
          <w:rFonts w:ascii="Times New Roman" w:hAnsi="Times New Roman"/>
          <w:sz w:val="24"/>
          <w:szCs w:val="24"/>
        </w:rPr>
        <w:t xml:space="preserve"> оказываемых услуг,</w:t>
      </w:r>
      <w:r w:rsidR="004C25B3">
        <w:rPr>
          <w:rFonts w:ascii="Times New Roman" w:hAnsi="Times New Roman"/>
          <w:sz w:val="24"/>
          <w:szCs w:val="24"/>
        </w:rPr>
        <w:t xml:space="preserve"> срок</w:t>
      </w:r>
      <w:r w:rsidR="007E2219">
        <w:rPr>
          <w:rFonts w:ascii="Times New Roman" w:hAnsi="Times New Roman"/>
          <w:sz w:val="24"/>
          <w:szCs w:val="24"/>
        </w:rPr>
        <w:t xml:space="preserve"> их оказания </w:t>
      </w:r>
      <w:r w:rsidR="00A10673">
        <w:rPr>
          <w:rFonts w:ascii="Times New Roman" w:hAnsi="Times New Roman"/>
          <w:sz w:val="24"/>
          <w:szCs w:val="24"/>
        </w:rPr>
        <w:t>определ</w:t>
      </w:r>
      <w:r w:rsidR="00CD12CB">
        <w:rPr>
          <w:rFonts w:ascii="Times New Roman" w:hAnsi="Times New Roman"/>
          <w:sz w:val="24"/>
          <w:szCs w:val="24"/>
        </w:rPr>
        <w:t>я</w:t>
      </w:r>
      <w:r w:rsidR="00F51B0D">
        <w:rPr>
          <w:rFonts w:ascii="Times New Roman" w:hAnsi="Times New Roman"/>
          <w:sz w:val="24"/>
          <w:szCs w:val="24"/>
        </w:rPr>
        <w:t>ют</w:t>
      </w:r>
      <w:r w:rsidR="00CD12CB">
        <w:rPr>
          <w:rFonts w:ascii="Times New Roman" w:hAnsi="Times New Roman"/>
          <w:sz w:val="24"/>
          <w:szCs w:val="24"/>
        </w:rPr>
        <w:t>ся</w:t>
      </w:r>
      <w:r w:rsidR="00F51B0D">
        <w:rPr>
          <w:rFonts w:ascii="Times New Roman" w:hAnsi="Times New Roman"/>
          <w:sz w:val="24"/>
          <w:szCs w:val="24"/>
        </w:rPr>
        <w:t xml:space="preserve"> в Приложении </w:t>
      </w:r>
      <w:r w:rsidRPr="003421AE">
        <w:rPr>
          <w:rFonts w:ascii="Times New Roman" w:hAnsi="Times New Roman"/>
          <w:sz w:val="24"/>
          <w:szCs w:val="24"/>
        </w:rPr>
        <w:t xml:space="preserve"> к  настоящему договору, являющимся его н</w:t>
      </w:r>
      <w:r w:rsidR="007E2219">
        <w:rPr>
          <w:rFonts w:ascii="Times New Roman" w:hAnsi="Times New Roman"/>
          <w:sz w:val="24"/>
          <w:szCs w:val="24"/>
        </w:rPr>
        <w:t>еотъемлемой частью и действующим</w:t>
      </w:r>
      <w:r w:rsidR="00F51B0D">
        <w:rPr>
          <w:rFonts w:ascii="Times New Roman" w:hAnsi="Times New Roman"/>
          <w:sz w:val="24"/>
          <w:szCs w:val="24"/>
        </w:rPr>
        <w:t xml:space="preserve"> в течени</w:t>
      </w:r>
      <w:r w:rsidR="00D64053">
        <w:rPr>
          <w:rFonts w:ascii="Times New Roman" w:hAnsi="Times New Roman"/>
          <w:sz w:val="24"/>
          <w:szCs w:val="24"/>
        </w:rPr>
        <w:t>е</w:t>
      </w:r>
      <w:r w:rsidR="00F51B0D">
        <w:rPr>
          <w:rFonts w:ascii="Times New Roman" w:hAnsi="Times New Roman"/>
          <w:sz w:val="24"/>
          <w:szCs w:val="24"/>
        </w:rPr>
        <w:t xml:space="preserve"> текущего учебного года. </w:t>
      </w:r>
      <w:proofErr w:type="gramEnd"/>
    </w:p>
    <w:p w:rsidR="004A77B9" w:rsidRPr="003421AE" w:rsidRDefault="004A77B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1.</w:t>
      </w:r>
      <w:r w:rsidR="00CE296D"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 xml:space="preserve">. </w:t>
      </w:r>
      <w:r w:rsidR="00712A31">
        <w:rPr>
          <w:rFonts w:ascii="Times New Roman" w:hAnsi="Times New Roman"/>
          <w:sz w:val="24"/>
          <w:szCs w:val="24"/>
        </w:rPr>
        <w:t>Образовательные услуги</w:t>
      </w:r>
      <w:r w:rsidRPr="003421AE">
        <w:rPr>
          <w:rFonts w:ascii="Times New Roman" w:hAnsi="Times New Roman"/>
          <w:sz w:val="24"/>
          <w:szCs w:val="24"/>
        </w:rPr>
        <w:t xml:space="preserve"> проводятся в групповой </w:t>
      </w:r>
      <w:r w:rsidR="00712A31">
        <w:rPr>
          <w:rFonts w:ascii="Times New Roman" w:hAnsi="Times New Roman"/>
          <w:sz w:val="24"/>
          <w:szCs w:val="24"/>
        </w:rPr>
        <w:t xml:space="preserve">и/или </w:t>
      </w:r>
      <w:r w:rsidRPr="003421AE">
        <w:rPr>
          <w:rFonts w:ascii="Times New Roman" w:hAnsi="Times New Roman"/>
          <w:sz w:val="24"/>
          <w:szCs w:val="24"/>
        </w:rPr>
        <w:t>инди</w:t>
      </w:r>
      <w:r w:rsidR="00712A31">
        <w:rPr>
          <w:rFonts w:ascii="Times New Roman" w:hAnsi="Times New Roman"/>
          <w:sz w:val="24"/>
          <w:szCs w:val="24"/>
        </w:rPr>
        <w:t>видуальной</w:t>
      </w:r>
      <w:r w:rsidRPr="003421AE">
        <w:rPr>
          <w:rFonts w:ascii="Times New Roman" w:hAnsi="Times New Roman"/>
          <w:sz w:val="24"/>
          <w:szCs w:val="24"/>
        </w:rPr>
        <w:t xml:space="preserve"> очной форме в соответствии с утверждённым  Исполнителем рабочим учебным планом  </w:t>
      </w:r>
      <w:r w:rsidRPr="00856734">
        <w:rPr>
          <w:rFonts w:ascii="Times New Roman" w:hAnsi="Times New Roman"/>
          <w:sz w:val="24"/>
          <w:szCs w:val="24"/>
        </w:rPr>
        <w:t>и расписанием</w:t>
      </w:r>
      <w:r w:rsidR="00585589">
        <w:rPr>
          <w:rFonts w:ascii="Times New Roman" w:hAnsi="Times New Roman"/>
          <w:sz w:val="24"/>
          <w:szCs w:val="24"/>
        </w:rPr>
        <w:t xml:space="preserve"> </w:t>
      </w:r>
      <w:r w:rsidR="00CE296D">
        <w:rPr>
          <w:rFonts w:ascii="Times New Roman" w:hAnsi="Times New Roman"/>
          <w:sz w:val="24"/>
          <w:szCs w:val="24"/>
        </w:rPr>
        <w:t>в течение</w:t>
      </w:r>
      <w:r w:rsidR="00585589">
        <w:rPr>
          <w:rFonts w:ascii="Times New Roman" w:hAnsi="Times New Roman"/>
          <w:sz w:val="24"/>
          <w:szCs w:val="24"/>
        </w:rPr>
        <w:t xml:space="preserve"> </w:t>
      </w:r>
      <w:r w:rsidR="00097519">
        <w:rPr>
          <w:rFonts w:ascii="Times New Roman" w:hAnsi="Times New Roman"/>
          <w:sz w:val="24"/>
          <w:szCs w:val="24"/>
        </w:rPr>
        <w:t xml:space="preserve">текущего </w:t>
      </w:r>
      <w:r w:rsidR="00585589">
        <w:rPr>
          <w:rFonts w:ascii="Times New Roman" w:hAnsi="Times New Roman"/>
          <w:sz w:val="24"/>
          <w:szCs w:val="24"/>
        </w:rPr>
        <w:t>учебного года</w:t>
      </w:r>
      <w:r w:rsidRPr="00856734">
        <w:rPr>
          <w:rFonts w:ascii="Times New Roman" w:hAnsi="Times New Roman"/>
          <w:sz w:val="24"/>
          <w:szCs w:val="24"/>
        </w:rPr>
        <w:t xml:space="preserve"> (за исключением </w:t>
      </w:r>
      <w:r w:rsidR="00063A4B">
        <w:rPr>
          <w:rFonts w:ascii="Times New Roman" w:hAnsi="Times New Roman"/>
          <w:sz w:val="24"/>
          <w:szCs w:val="24"/>
        </w:rPr>
        <w:t xml:space="preserve">установленных государством </w:t>
      </w:r>
      <w:r w:rsidRPr="00856734">
        <w:rPr>
          <w:rFonts w:ascii="Times New Roman" w:hAnsi="Times New Roman"/>
          <w:sz w:val="24"/>
          <w:szCs w:val="24"/>
        </w:rPr>
        <w:t>выходных и  праздничных дней, официально</w:t>
      </w:r>
      <w:r w:rsidRPr="003421AE">
        <w:rPr>
          <w:rFonts w:ascii="Times New Roman" w:hAnsi="Times New Roman"/>
          <w:sz w:val="24"/>
          <w:szCs w:val="24"/>
        </w:rPr>
        <w:t xml:space="preserve"> объявленных дней  карантина, других форс-мажорных обстоятельств).</w:t>
      </w:r>
    </w:p>
    <w:p w:rsidR="004A77B9" w:rsidRPr="003421AE" w:rsidRDefault="004A77B9" w:rsidP="003421AE">
      <w:pPr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326C" w:rsidRDefault="004A77B9" w:rsidP="00A10673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A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C25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326C">
        <w:rPr>
          <w:rFonts w:ascii="Times New Roman" w:hAnsi="Times New Roman"/>
          <w:b/>
          <w:bCs/>
          <w:sz w:val="24"/>
          <w:szCs w:val="24"/>
        </w:rPr>
        <w:t>Обязанности и п</w:t>
      </w:r>
      <w:r w:rsidRPr="003421AE">
        <w:rPr>
          <w:rFonts w:ascii="Times New Roman" w:hAnsi="Times New Roman"/>
          <w:b/>
          <w:bCs/>
          <w:sz w:val="24"/>
          <w:szCs w:val="24"/>
        </w:rPr>
        <w:t xml:space="preserve">рава </w:t>
      </w:r>
      <w:r w:rsidR="0057326C">
        <w:rPr>
          <w:rFonts w:ascii="Times New Roman" w:hAnsi="Times New Roman"/>
          <w:b/>
          <w:bCs/>
          <w:sz w:val="24"/>
          <w:szCs w:val="24"/>
        </w:rPr>
        <w:t>Исполнителя</w:t>
      </w:r>
    </w:p>
    <w:p w:rsidR="004A77B9" w:rsidRDefault="00F533D9" w:rsidP="0057326C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3D9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b/>
          <w:bCs/>
          <w:sz w:val="24"/>
          <w:szCs w:val="24"/>
        </w:rPr>
        <w:t>Исполнитель о</w:t>
      </w:r>
      <w:r>
        <w:rPr>
          <w:rFonts w:ascii="Times New Roman" w:hAnsi="Times New Roman"/>
          <w:b/>
          <w:bCs/>
          <w:sz w:val="24"/>
          <w:szCs w:val="24"/>
        </w:rPr>
        <w:t>бязан</w:t>
      </w:r>
      <w:r w:rsidRPr="003421AE">
        <w:rPr>
          <w:rFonts w:ascii="Times New Roman" w:hAnsi="Times New Roman"/>
          <w:sz w:val="24"/>
          <w:szCs w:val="24"/>
        </w:rPr>
        <w:t>:</w:t>
      </w:r>
    </w:p>
    <w:p w:rsidR="00F533D9" w:rsidRPr="003421AE" w:rsidRDefault="00F533D9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Pr="003421AE">
        <w:rPr>
          <w:rFonts w:ascii="Times New Roman" w:hAnsi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и расписанием занятий Исполнителя. 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 Создать Потребителю необходимые условия для освоения образовательной программы: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Потребителя во время проведения образовательных услуг.</w:t>
      </w:r>
    </w:p>
    <w:p w:rsidR="00F533D9" w:rsidRPr="003421AE" w:rsidRDefault="00F533D9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3</w:t>
      </w:r>
      <w:r w:rsidRPr="003421AE">
        <w:rPr>
          <w:rFonts w:ascii="Times New Roman" w:hAnsi="Times New Roman"/>
          <w:sz w:val="24"/>
          <w:szCs w:val="24"/>
        </w:rPr>
        <w:t>. Сохранить место за Потребителем в системе оказываемых платных</w:t>
      </w:r>
      <w:r>
        <w:rPr>
          <w:rFonts w:ascii="Times New Roman" w:hAnsi="Times New Roman"/>
          <w:sz w:val="24"/>
          <w:szCs w:val="24"/>
        </w:rPr>
        <w:t xml:space="preserve"> дополнительных</w:t>
      </w:r>
      <w:r w:rsidRPr="003421AE">
        <w:rPr>
          <w:rFonts w:ascii="Times New Roman" w:hAnsi="Times New Roman"/>
          <w:sz w:val="24"/>
          <w:szCs w:val="24"/>
        </w:rPr>
        <w:t xml:space="preserve"> образовательных услуг в случае пропуска занятий по уважительным причинам</w:t>
      </w:r>
      <w:r>
        <w:rPr>
          <w:rFonts w:ascii="Times New Roman" w:hAnsi="Times New Roman"/>
          <w:sz w:val="24"/>
          <w:szCs w:val="24"/>
        </w:rPr>
        <w:t>,</w:t>
      </w:r>
      <w:r w:rsidRPr="003421AE">
        <w:rPr>
          <w:rFonts w:ascii="Times New Roman" w:hAnsi="Times New Roman"/>
          <w:sz w:val="24"/>
          <w:szCs w:val="24"/>
        </w:rPr>
        <w:t xml:space="preserve"> при условии своевременной и в полном объёме оплаты услуг, предусмотренных п. 1.1. настоящего договора. </w:t>
      </w:r>
    </w:p>
    <w:p w:rsidR="00F533D9" w:rsidRPr="00585589" w:rsidRDefault="00F533D9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4</w:t>
      </w:r>
      <w:r w:rsidRPr="00585589">
        <w:rPr>
          <w:rFonts w:ascii="Times New Roman" w:hAnsi="Times New Roman"/>
          <w:sz w:val="24"/>
          <w:szCs w:val="24"/>
        </w:rPr>
        <w:t xml:space="preserve">.    Принимать от Потребителя и (или) Заказчика оплату за образовательные услуги. </w:t>
      </w:r>
    </w:p>
    <w:p w:rsidR="00F533D9" w:rsidRPr="003421AE" w:rsidRDefault="00F533D9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8558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5</w:t>
      </w:r>
      <w:r w:rsidRPr="00585589">
        <w:rPr>
          <w:rFonts w:ascii="Times New Roman" w:hAnsi="Times New Roman"/>
          <w:sz w:val="24"/>
          <w:szCs w:val="24"/>
        </w:rPr>
        <w:t>. Проявлять уважение к личности Потребителя, не допускать физического</w:t>
      </w:r>
      <w:r w:rsidRPr="003421AE">
        <w:rPr>
          <w:rFonts w:ascii="Times New Roman" w:hAnsi="Times New Roman"/>
          <w:sz w:val="24"/>
          <w:szCs w:val="24"/>
        </w:rPr>
        <w:t xml:space="preserve"> и псих</w:t>
      </w:r>
      <w:r>
        <w:rPr>
          <w:rFonts w:ascii="Times New Roman" w:hAnsi="Times New Roman"/>
          <w:sz w:val="24"/>
          <w:szCs w:val="24"/>
        </w:rPr>
        <w:t>олог</w:t>
      </w:r>
      <w:r w:rsidRPr="003421AE">
        <w:rPr>
          <w:rFonts w:ascii="Times New Roman" w:hAnsi="Times New Roman"/>
          <w:sz w:val="24"/>
          <w:szCs w:val="24"/>
        </w:rPr>
        <w:t>ического насилия, обеспечить условия укрепления нравственного, физического и псих</w:t>
      </w:r>
      <w:r>
        <w:rPr>
          <w:rFonts w:ascii="Times New Roman" w:hAnsi="Times New Roman"/>
          <w:sz w:val="24"/>
          <w:szCs w:val="24"/>
        </w:rPr>
        <w:t>олог</w:t>
      </w:r>
      <w:r w:rsidRPr="003421AE">
        <w:rPr>
          <w:rFonts w:ascii="Times New Roman" w:hAnsi="Times New Roman"/>
          <w:sz w:val="24"/>
          <w:szCs w:val="24"/>
        </w:rPr>
        <w:t xml:space="preserve">ического </w:t>
      </w:r>
      <w:r w:rsidRPr="003421AE">
        <w:rPr>
          <w:rFonts w:ascii="Times New Roman" w:hAnsi="Times New Roman"/>
          <w:sz w:val="24"/>
          <w:szCs w:val="24"/>
        </w:rPr>
        <w:lastRenderedPageBreak/>
        <w:t xml:space="preserve">здоровья, эмоционального благополучия Потребителя с учетом его индивидуальных особенностей. 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3421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 xml:space="preserve">Восполнить   </w:t>
      </w:r>
      <w:r w:rsidR="004D4312" w:rsidRPr="003421AE">
        <w:rPr>
          <w:rFonts w:ascii="Times New Roman" w:hAnsi="Times New Roman"/>
          <w:sz w:val="24"/>
          <w:szCs w:val="24"/>
        </w:rPr>
        <w:t>материал занятий</w:t>
      </w:r>
      <w:r w:rsidR="004D4312">
        <w:rPr>
          <w:rFonts w:ascii="Times New Roman" w:hAnsi="Times New Roman"/>
          <w:sz w:val="24"/>
          <w:szCs w:val="24"/>
        </w:rPr>
        <w:t>,</w:t>
      </w:r>
      <w:r w:rsidR="00961AAF" w:rsidRPr="00961AAF">
        <w:rPr>
          <w:rFonts w:ascii="Times New Roman" w:hAnsi="Times New Roman"/>
          <w:sz w:val="24"/>
          <w:szCs w:val="24"/>
        </w:rPr>
        <w:t xml:space="preserve"> </w:t>
      </w:r>
      <w:r w:rsidR="00DD1C1D">
        <w:rPr>
          <w:rFonts w:ascii="Times New Roman" w:hAnsi="Times New Roman"/>
          <w:sz w:val="24"/>
          <w:szCs w:val="24"/>
        </w:rPr>
        <w:t xml:space="preserve">пройденный </w:t>
      </w:r>
      <w:r w:rsidRPr="003421AE">
        <w:rPr>
          <w:rFonts w:ascii="Times New Roman" w:hAnsi="Times New Roman"/>
          <w:sz w:val="24"/>
          <w:szCs w:val="24"/>
        </w:rPr>
        <w:t xml:space="preserve">за  время отсутствия Потребителя по уважительной причине,  в пределах объема услуг,  </w:t>
      </w:r>
      <w:r>
        <w:rPr>
          <w:rFonts w:ascii="Times New Roman" w:hAnsi="Times New Roman"/>
          <w:sz w:val="24"/>
          <w:szCs w:val="24"/>
        </w:rPr>
        <w:t xml:space="preserve"> оказываемых   в  соответствии с п. 1.1.</w:t>
      </w:r>
      <w:r w:rsidRPr="003421AE">
        <w:rPr>
          <w:rFonts w:ascii="Times New Roman" w:hAnsi="Times New Roman"/>
          <w:sz w:val="24"/>
          <w:szCs w:val="24"/>
        </w:rPr>
        <w:t xml:space="preserve"> настоящего  договора.</w:t>
      </w:r>
    </w:p>
    <w:p w:rsidR="00F533D9" w:rsidRPr="003421AE" w:rsidRDefault="00F533D9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7</w:t>
      </w:r>
      <w:r w:rsidRPr="003421AE">
        <w:rPr>
          <w:rFonts w:ascii="Times New Roman" w:hAnsi="Times New Roman"/>
          <w:sz w:val="24"/>
          <w:szCs w:val="24"/>
        </w:rPr>
        <w:t xml:space="preserve">.  Уведомить   Заказчика о нецелесообразности оказания Потребителю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         </w:t>
      </w:r>
    </w:p>
    <w:p w:rsidR="004A77B9" w:rsidRPr="003421AE" w:rsidRDefault="004A77B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3D9">
        <w:rPr>
          <w:rFonts w:ascii="Times New Roman" w:hAnsi="Times New Roman"/>
          <w:b/>
          <w:sz w:val="24"/>
          <w:szCs w:val="24"/>
        </w:rPr>
        <w:t xml:space="preserve">2. </w:t>
      </w:r>
      <w:r w:rsidR="00F533D9" w:rsidRPr="00F533D9">
        <w:rPr>
          <w:rFonts w:ascii="Times New Roman" w:hAnsi="Times New Roman"/>
          <w:b/>
          <w:sz w:val="24"/>
          <w:szCs w:val="24"/>
        </w:rPr>
        <w:t>2</w:t>
      </w:r>
      <w:r w:rsidRPr="00F533D9">
        <w:rPr>
          <w:rFonts w:ascii="Times New Roman" w:hAnsi="Times New Roman"/>
          <w:b/>
          <w:sz w:val="24"/>
          <w:szCs w:val="24"/>
        </w:rPr>
        <w:t>. Исполнитель</w:t>
      </w:r>
      <w:r w:rsidRPr="00253614">
        <w:rPr>
          <w:rFonts w:ascii="Times New Roman" w:hAnsi="Times New Roman"/>
          <w:b/>
          <w:sz w:val="24"/>
          <w:szCs w:val="24"/>
        </w:rPr>
        <w:t xml:space="preserve"> вправе:</w:t>
      </w:r>
      <w:r w:rsidRPr="003421AE">
        <w:rPr>
          <w:rFonts w:ascii="Times New Roman" w:hAnsi="Times New Roman"/>
          <w:sz w:val="24"/>
          <w:szCs w:val="24"/>
        </w:rPr>
        <w:t xml:space="preserve"> </w:t>
      </w:r>
    </w:p>
    <w:p w:rsidR="004A77B9" w:rsidRPr="00585589" w:rsidRDefault="004A77B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2.</w:t>
      </w:r>
      <w:r w:rsidR="00F533D9"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>.1</w:t>
      </w:r>
      <w:r w:rsidR="0057326C">
        <w:rPr>
          <w:rFonts w:ascii="Times New Roman" w:hAnsi="Times New Roman"/>
          <w:sz w:val="24"/>
          <w:szCs w:val="24"/>
        </w:rPr>
        <w:t xml:space="preserve">.  </w:t>
      </w:r>
      <w:r w:rsidRPr="003421AE">
        <w:rPr>
          <w:rFonts w:ascii="Times New Roman" w:hAnsi="Times New Roman"/>
          <w:sz w:val="24"/>
          <w:szCs w:val="24"/>
        </w:rPr>
        <w:t xml:space="preserve"> </w:t>
      </w:r>
      <w:r w:rsidRPr="00585589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процесс, выбирать системы оценок,</w:t>
      </w:r>
      <w:r w:rsidR="00585589" w:rsidRPr="00585589">
        <w:rPr>
          <w:rFonts w:ascii="Times New Roman" w:hAnsi="Times New Roman"/>
          <w:sz w:val="24"/>
          <w:szCs w:val="24"/>
        </w:rPr>
        <w:t xml:space="preserve"> их</w:t>
      </w:r>
      <w:r w:rsidRPr="00585589">
        <w:rPr>
          <w:rFonts w:ascii="Times New Roman" w:hAnsi="Times New Roman"/>
          <w:sz w:val="24"/>
          <w:szCs w:val="24"/>
        </w:rPr>
        <w:t xml:space="preserve"> формы, порядок и периодичность</w:t>
      </w:r>
      <w:r w:rsidR="00585589" w:rsidRPr="00585589">
        <w:rPr>
          <w:rFonts w:ascii="Times New Roman" w:hAnsi="Times New Roman"/>
          <w:sz w:val="24"/>
          <w:szCs w:val="24"/>
        </w:rPr>
        <w:t>.</w:t>
      </w:r>
    </w:p>
    <w:p w:rsidR="004A77B9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589">
        <w:rPr>
          <w:rFonts w:ascii="Times New Roman" w:hAnsi="Times New Roman"/>
          <w:sz w:val="24"/>
          <w:szCs w:val="24"/>
        </w:rPr>
        <w:t>2.</w:t>
      </w:r>
      <w:r w:rsidR="00F533D9">
        <w:rPr>
          <w:rFonts w:ascii="Times New Roman" w:hAnsi="Times New Roman"/>
          <w:sz w:val="24"/>
          <w:szCs w:val="24"/>
        </w:rPr>
        <w:t>2</w:t>
      </w:r>
      <w:r w:rsidRPr="00585589">
        <w:rPr>
          <w:rFonts w:ascii="Times New Roman" w:hAnsi="Times New Roman"/>
          <w:sz w:val="24"/>
          <w:szCs w:val="24"/>
        </w:rPr>
        <w:t>.</w:t>
      </w:r>
      <w:r w:rsidR="00CE296D">
        <w:rPr>
          <w:rFonts w:ascii="Times New Roman" w:hAnsi="Times New Roman"/>
          <w:sz w:val="24"/>
          <w:szCs w:val="24"/>
        </w:rPr>
        <w:t>2</w:t>
      </w:r>
      <w:r w:rsidRPr="00585589">
        <w:rPr>
          <w:rFonts w:ascii="Times New Roman" w:hAnsi="Times New Roman"/>
          <w:sz w:val="24"/>
          <w:szCs w:val="24"/>
        </w:rPr>
        <w:t>. Самостоятельно комплектовать штат педагогических работников и персонала, привлеченных к работе по предоставлению платных услуг, в исключительных случаях, при возникновении необходимости</w:t>
      </w:r>
      <w:r w:rsidRPr="003421AE">
        <w:rPr>
          <w:rFonts w:ascii="Times New Roman" w:hAnsi="Times New Roman"/>
          <w:sz w:val="24"/>
          <w:szCs w:val="24"/>
        </w:rPr>
        <w:t xml:space="preserve"> решать вопрос о замене педагога.</w:t>
      </w:r>
    </w:p>
    <w:p w:rsidR="0057326C" w:rsidRDefault="0057326C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33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.3.  </w:t>
      </w:r>
      <w:r w:rsidRPr="0057326C">
        <w:rPr>
          <w:rFonts w:ascii="Times New Roman" w:hAnsi="Times New Roman"/>
          <w:sz w:val="24"/>
          <w:szCs w:val="24"/>
        </w:rPr>
        <w:t xml:space="preserve">Требовать от </w:t>
      </w:r>
      <w:r>
        <w:rPr>
          <w:rFonts w:ascii="Times New Roman" w:hAnsi="Times New Roman"/>
          <w:sz w:val="24"/>
          <w:szCs w:val="24"/>
        </w:rPr>
        <w:t>Потребителя</w:t>
      </w:r>
      <w:r w:rsidRPr="0057326C">
        <w:rPr>
          <w:rFonts w:ascii="Times New Roman" w:hAnsi="Times New Roman"/>
          <w:sz w:val="24"/>
          <w:szCs w:val="24"/>
        </w:rPr>
        <w:t xml:space="preserve"> посещать занятия, в соответствии с  учебным расписанием, соблюдать дисциплину в соответствии с правилами внутреннего распорядка и общепринятые нормы поведения, бережно относиться к  имуществу других участников образовательного процесса и Исполнителя.</w:t>
      </w:r>
    </w:p>
    <w:p w:rsidR="00D64053" w:rsidRPr="00D64053" w:rsidRDefault="00D64053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  </w:t>
      </w:r>
      <w:r w:rsidRPr="00D64053">
        <w:rPr>
          <w:rFonts w:ascii="Times New Roman" w:hAnsi="Times New Roman"/>
          <w:sz w:val="24"/>
          <w:szCs w:val="24"/>
        </w:rPr>
        <w:t>Отказаться в одностороннем порядке от исполнения Договора, в случае если Заказчик, Учащийся в период его действия допускали нарушения, предусмотренные Гражданским Кодексом РФ и Договором.</w:t>
      </w:r>
    </w:p>
    <w:p w:rsidR="00F533D9" w:rsidRDefault="00F533D9" w:rsidP="00F533D9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3421A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Права и обязанности Заказчика</w:t>
      </w:r>
    </w:p>
    <w:p w:rsidR="004A77B9" w:rsidRPr="00253614" w:rsidRDefault="00F533D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3D9">
        <w:rPr>
          <w:rFonts w:ascii="Times New Roman" w:hAnsi="Times New Roman"/>
          <w:b/>
          <w:sz w:val="24"/>
          <w:szCs w:val="24"/>
        </w:rPr>
        <w:t>3</w:t>
      </w:r>
      <w:r w:rsidR="00900EDD" w:rsidRPr="00F533D9">
        <w:rPr>
          <w:rFonts w:ascii="Times New Roman" w:hAnsi="Times New Roman"/>
          <w:b/>
          <w:sz w:val="24"/>
          <w:szCs w:val="24"/>
        </w:rPr>
        <w:t>.</w:t>
      </w:r>
      <w:r w:rsidRPr="00F533D9">
        <w:rPr>
          <w:rFonts w:ascii="Times New Roman" w:hAnsi="Times New Roman"/>
          <w:b/>
          <w:sz w:val="24"/>
          <w:szCs w:val="24"/>
        </w:rPr>
        <w:t>1</w:t>
      </w:r>
      <w:r w:rsidR="004A77B9" w:rsidRPr="00F533D9">
        <w:rPr>
          <w:rFonts w:ascii="Times New Roman" w:hAnsi="Times New Roman"/>
          <w:b/>
          <w:sz w:val="24"/>
          <w:szCs w:val="24"/>
        </w:rPr>
        <w:t>.</w:t>
      </w:r>
      <w:r w:rsidR="004A77B9" w:rsidRPr="003421AE">
        <w:rPr>
          <w:rFonts w:ascii="Times New Roman" w:hAnsi="Times New Roman"/>
          <w:sz w:val="24"/>
          <w:szCs w:val="24"/>
        </w:rPr>
        <w:t xml:space="preserve"> </w:t>
      </w:r>
      <w:r w:rsidR="004A77B9" w:rsidRPr="00253614"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4A77B9" w:rsidRPr="003421AE" w:rsidRDefault="00F533D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4A77B9" w:rsidRPr="003421AE">
        <w:rPr>
          <w:rFonts w:ascii="Times New Roman" w:hAnsi="Times New Roman"/>
          <w:sz w:val="24"/>
          <w:szCs w:val="24"/>
        </w:rPr>
        <w:t>1. Требовать от Исполнителя предоставления информации по вопросам,</w:t>
      </w:r>
      <w:r w:rsidR="004A77B9" w:rsidRPr="003421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77B9" w:rsidRPr="003421AE">
        <w:rPr>
          <w:rFonts w:ascii="Times New Roman" w:hAnsi="Times New Roman"/>
          <w:bCs/>
          <w:sz w:val="24"/>
          <w:szCs w:val="24"/>
        </w:rPr>
        <w:t>касающимся организации и</w:t>
      </w:r>
      <w:r w:rsidR="004A77B9" w:rsidRPr="003421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77B9" w:rsidRPr="003421AE">
        <w:rPr>
          <w:rFonts w:ascii="Times New Roman" w:hAnsi="Times New Roman"/>
          <w:bCs/>
          <w:sz w:val="24"/>
          <w:szCs w:val="24"/>
        </w:rPr>
        <w:t xml:space="preserve">обеспечения </w:t>
      </w:r>
      <w:r w:rsidR="004A77B9" w:rsidRPr="003421AE">
        <w:rPr>
          <w:rFonts w:ascii="Times New Roman" w:hAnsi="Times New Roman"/>
          <w:sz w:val="24"/>
          <w:szCs w:val="24"/>
        </w:rPr>
        <w:t xml:space="preserve">надлежащего исполнения услуг, предусмотренных </w:t>
      </w:r>
      <w:r w:rsidR="00486D32">
        <w:rPr>
          <w:rFonts w:ascii="Times New Roman" w:hAnsi="Times New Roman"/>
          <w:sz w:val="24"/>
          <w:szCs w:val="24"/>
        </w:rPr>
        <w:t>разделом 1</w:t>
      </w:r>
      <w:r w:rsidR="00961AAF">
        <w:rPr>
          <w:rFonts w:ascii="Times New Roman" w:hAnsi="Times New Roman"/>
          <w:sz w:val="24"/>
          <w:szCs w:val="24"/>
        </w:rPr>
        <w:t xml:space="preserve"> настоящего </w:t>
      </w:r>
      <w:r w:rsidR="004A77B9" w:rsidRPr="003421AE">
        <w:rPr>
          <w:rFonts w:ascii="Times New Roman" w:hAnsi="Times New Roman"/>
          <w:sz w:val="24"/>
          <w:szCs w:val="24"/>
        </w:rPr>
        <w:t>договора.</w:t>
      </w:r>
    </w:p>
    <w:p w:rsidR="004A77B9" w:rsidRPr="003421AE" w:rsidRDefault="00F533D9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4A77B9" w:rsidRPr="003421AE">
        <w:rPr>
          <w:rFonts w:ascii="Times New Roman" w:hAnsi="Times New Roman"/>
          <w:sz w:val="24"/>
          <w:szCs w:val="24"/>
        </w:rPr>
        <w:t>2.  Обращаться к работникам Исполнителя п</w:t>
      </w:r>
      <w:r w:rsidR="00961AAF">
        <w:rPr>
          <w:rFonts w:ascii="Times New Roman" w:hAnsi="Times New Roman"/>
          <w:sz w:val="24"/>
          <w:szCs w:val="24"/>
        </w:rPr>
        <w:t xml:space="preserve">о вопросам, касающимся занятий </w:t>
      </w:r>
      <w:r w:rsidR="004A77B9" w:rsidRPr="003421AE">
        <w:rPr>
          <w:rFonts w:ascii="Times New Roman" w:hAnsi="Times New Roman"/>
          <w:sz w:val="24"/>
          <w:szCs w:val="24"/>
        </w:rPr>
        <w:t>Потребителя.</w:t>
      </w:r>
    </w:p>
    <w:p w:rsidR="004A77B9" w:rsidRDefault="00F533D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4A77B9" w:rsidRPr="003421AE">
        <w:rPr>
          <w:rFonts w:ascii="Times New Roman" w:hAnsi="Times New Roman"/>
          <w:sz w:val="24"/>
          <w:szCs w:val="24"/>
        </w:rPr>
        <w:t xml:space="preserve">3. Получать полную и достоверную информацию об уровне знаний, умений и навыков </w:t>
      </w:r>
      <w:r w:rsidR="00C02D18">
        <w:rPr>
          <w:rFonts w:ascii="Times New Roman" w:hAnsi="Times New Roman"/>
          <w:sz w:val="24"/>
          <w:szCs w:val="24"/>
        </w:rPr>
        <w:t>Потребителя</w:t>
      </w:r>
      <w:r w:rsidR="004A77B9" w:rsidRPr="00C02D18">
        <w:rPr>
          <w:rFonts w:ascii="Times New Roman" w:hAnsi="Times New Roman"/>
          <w:sz w:val="24"/>
          <w:szCs w:val="24"/>
        </w:rPr>
        <w:t>, а также о критериях их оценки.</w:t>
      </w:r>
      <w:r w:rsidR="004A77B9" w:rsidRPr="003421AE">
        <w:rPr>
          <w:rFonts w:ascii="Times New Roman" w:hAnsi="Times New Roman"/>
          <w:sz w:val="24"/>
          <w:szCs w:val="24"/>
        </w:rPr>
        <w:t xml:space="preserve"> 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421AE">
        <w:rPr>
          <w:rFonts w:ascii="Times New Roman" w:hAnsi="Times New Roman"/>
          <w:b/>
          <w:bCs/>
          <w:sz w:val="24"/>
          <w:szCs w:val="24"/>
        </w:rPr>
        <w:t>.    Заказчик обязан: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3421AE">
        <w:rPr>
          <w:rFonts w:ascii="Times New Roman" w:hAnsi="Times New Roman"/>
          <w:sz w:val="24"/>
          <w:szCs w:val="24"/>
        </w:rPr>
        <w:t xml:space="preserve">.1.  Своевременно </w:t>
      </w:r>
      <w:r>
        <w:rPr>
          <w:rFonts w:ascii="Times New Roman" w:hAnsi="Times New Roman"/>
          <w:sz w:val="24"/>
          <w:szCs w:val="24"/>
        </w:rPr>
        <w:t>производить</w:t>
      </w:r>
      <w:r w:rsidRPr="00342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421AE">
        <w:rPr>
          <w:rFonts w:ascii="Times New Roman" w:hAnsi="Times New Roman"/>
          <w:sz w:val="24"/>
          <w:szCs w:val="24"/>
        </w:rPr>
        <w:t xml:space="preserve">плату за услуги, указанные в п.1.1. настоящего договора. 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421AE">
        <w:rPr>
          <w:rFonts w:ascii="Times New Roman" w:hAnsi="Times New Roman"/>
          <w:sz w:val="24"/>
          <w:szCs w:val="24"/>
        </w:rPr>
        <w:t xml:space="preserve">.2.  </w:t>
      </w:r>
      <w:r w:rsidRPr="00856734">
        <w:rPr>
          <w:rFonts w:ascii="Times New Roman" w:hAnsi="Times New Roman"/>
          <w:sz w:val="24"/>
          <w:szCs w:val="24"/>
        </w:rPr>
        <w:t>Предоставлять документы, необходимые Исполнителю для организации дополнительной образовательной программы.</w:t>
      </w:r>
    </w:p>
    <w:p w:rsidR="00F533D9" w:rsidRPr="003421AE" w:rsidRDefault="00F533D9" w:rsidP="00F533D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3421AE">
        <w:rPr>
          <w:rFonts w:ascii="Times New Roman" w:hAnsi="Times New Roman" w:cs="Times New Roman"/>
          <w:sz w:val="24"/>
          <w:szCs w:val="24"/>
        </w:rPr>
        <w:t>.</w:t>
      </w:r>
      <w:r w:rsidRPr="003421AE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1AE"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 сообщать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61AAF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об</w:t>
      </w:r>
      <w:r w:rsidRPr="003421AE">
        <w:rPr>
          <w:rFonts w:ascii="Times New Roman" w:eastAsia="Times New Roman" w:hAnsi="Times New Roman" w:cs="Times New Roman"/>
          <w:sz w:val="24"/>
          <w:szCs w:val="24"/>
        </w:rPr>
        <w:t xml:space="preserve"> изменении контактного телефона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места жительства</w:t>
      </w:r>
      <w:r w:rsidRPr="00342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421AE">
        <w:rPr>
          <w:rFonts w:ascii="Times New Roman" w:hAnsi="Times New Roman"/>
          <w:sz w:val="24"/>
          <w:szCs w:val="24"/>
        </w:rPr>
        <w:t>.4.  Своевременно извещать Исполнителя о причинах отсутствия Потребителя на занятиях.</w:t>
      </w:r>
    </w:p>
    <w:p w:rsidR="00F533D9" w:rsidRPr="003421AE" w:rsidRDefault="00F533D9" w:rsidP="00F5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421AE">
        <w:rPr>
          <w:rFonts w:ascii="Times New Roman" w:hAnsi="Times New Roman"/>
          <w:sz w:val="24"/>
          <w:szCs w:val="24"/>
        </w:rPr>
        <w:t>.5. Проявлять уважение к педагогическому, административно</w:t>
      </w:r>
      <w:r>
        <w:rPr>
          <w:rFonts w:ascii="Times New Roman" w:hAnsi="Times New Roman"/>
          <w:sz w:val="24"/>
          <w:szCs w:val="24"/>
        </w:rPr>
        <w:t>му и техническому персоналу</w:t>
      </w:r>
      <w:r w:rsidRPr="003421AE">
        <w:rPr>
          <w:rFonts w:ascii="Times New Roman" w:hAnsi="Times New Roman"/>
          <w:sz w:val="24"/>
          <w:szCs w:val="24"/>
        </w:rPr>
        <w:t xml:space="preserve"> Исполнителя.</w:t>
      </w:r>
    </w:p>
    <w:p w:rsidR="00F533D9" w:rsidRPr="003421AE" w:rsidRDefault="00F533D9" w:rsidP="00F533D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421AE">
        <w:rPr>
          <w:rFonts w:ascii="Times New Roman" w:hAnsi="Times New Roman"/>
          <w:sz w:val="24"/>
          <w:szCs w:val="24"/>
        </w:rPr>
        <w:t xml:space="preserve">.6. </w:t>
      </w:r>
      <w:r w:rsidRPr="00585589">
        <w:rPr>
          <w:rFonts w:ascii="Times New Roman" w:hAnsi="Times New Roman"/>
          <w:sz w:val="24"/>
          <w:szCs w:val="24"/>
        </w:rPr>
        <w:t>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F533D9" w:rsidRPr="003421AE" w:rsidRDefault="00F533D9" w:rsidP="00F533D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421AE">
        <w:rPr>
          <w:rFonts w:ascii="Times New Roman" w:hAnsi="Times New Roman"/>
          <w:sz w:val="24"/>
          <w:szCs w:val="24"/>
        </w:rPr>
        <w:t>.7.</w:t>
      </w:r>
      <w:r w:rsidR="00D64053">
        <w:rPr>
          <w:rFonts w:ascii="Times New Roman" w:hAnsi="Times New Roman"/>
          <w:sz w:val="24"/>
          <w:szCs w:val="24"/>
        </w:rPr>
        <w:t xml:space="preserve">  </w:t>
      </w:r>
      <w:r w:rsidR="00961AAF">
        <w:rPr>
          <w:rFonts w:ascii="Times New Roman" w:hAnsi="Times New Roman"/>
          <w:sz w:val="24"/>
          <w:szCs w:val="24"/>
        </w:rPr>
        <w:t xml:space="preserve"> Возмещать   ущерб, причиненный </w:t>
      </w:r>
      <w:r w:rsidRPr="003421AE">
        <w:rPr>
          <w:rFonts w:ascii="Times New Roman" w:hAnsi="Times New Roman"/>
          <w:sz w:val="24"/>
          <w:szCs w:val="24"/>
        </w:rPr>
        <w:t>Потреби</w:t>
      </w:r>
      <w:r w:rsidR="00961AAF">
        <w:rPr>
          <w:rFonts w:ascii="Times New Roman" w:hAnsi="Times New Roman"/>
          <w:sz w:val="24"/>
          <w:szCs w:val="24"/>
        </w:rPr>
        <w:t xml:space="preserve">телем имуществу Исполнителя, </w:t>
      </w:r>
      <w:r w:rsidRPr="003421AE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533D9" w:rsidRPr="00585589" w:rsidRDefault="00F533D9" w:rsidP="00F533D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421AE">
        <w:rPr>
          <w:rFonts w:ascii="Times New Roman" w:hAnsi="Times New Roman"/>
          <w:sz w:val="24"/>
          <w:szCs w:val="24"/>
        </w:rPr>
        <w:t xml:space="preserve">.8.  </w:t>
      </w:r>
      <w:r w:rsidRPr="00585589">
        <w:rPr>
          <w:rFonts w:ascii="Times New Roman" w:hAnsi="Times New Roman"/>
          <w:sz w:val="24"/>
          <w:szCs w:val="24"/>
        </w:rPr>
        <w:t xml:space="preserve">Обеспечить регулярное посещение Потребителем занятий в дни учебных </w:t>
      </w:r>
      <w:r w:rsidR="00961AAF">
        <w:rPr>
          <w:rFonts w:ascii="Times New Roman" w:hAnsi="Times New Roman"/>
          <w:sz w:val="24"/>
          <w:szCs w:val="24"/>
        </w:rPr>
        <w:t xml:space="preserve">занятий согласно утверждённому </w:t>
      </w:r>
      <w:r w:rsidRPr="00585589">
        <w:rPr>
          <w:rFonts w:ascii="Times New Roman" w:hAnsi="Times New Roman"/>
          <w:sz w:val="24"/>
          <w:szCs w:val="24"/>
        </w:rPr>
        <w:t>расписанию.</w:t>
      </w:r>
    </w:p>
    <w:p w:rsidR="00F533D9" w:rsidRPr="00585589" w:rsidRDefault="00F533D9" w:rsidP="00F533D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961AAF">
        <w:rPr>
          <w:rFonts w:ascii="Times New Roman" w:hAnsi="Times New Roman"/>
          <w:sz w:val="24"/>
          <w:szCs w:val="24"/>
        </w:rPr>
        <w:t xml:space="preserve">.9.  Обеспечивать </w:t>
      </w:r>
      <w:r w:rsidRPr="00585589">
        <w:rPr>
          <w:rFonts w:ascii="Times New Roman" w:hAnsi="Times New Roman"/>
          <w:sz w:val="24"/>
          <w:szCs w:val="24"/>
        </w:rPr>
        <w:t>подготовку Потреби</w:t>
      </w:r>
      <w:r w:rsidR="00961AAF">
        <w:rPr>
          <w:rFonts w:ascii="Times New Roman" w:hAnsi="Times New Roman"/>
          <w:sz w:val="24"/>
          <w:szCs w:val="24"/>
        </w:rPr>
        <w:t>теля к занятиям</w:t>
      </w:r>
      <w:r w:rsidRPr="00585589">
        <w:rPr>
          <w:rFonts w:ascii="Times New Roman" w:hAnsi="Times New Roman"/>
          <w:sz w:val="24"/>
          <w:szCs w:val="24"/>
        </w:rPr>
        <w:t xml:space="preserve"> в соответствии с рекомендациями педагогов.</w:t>
      </w:r>
    </w:p>
    <w:p w:rsidR="00F533D9" w:rsidRPr="00585589" w:rsidRDefault="00F533D9" w:rsidP="00F533D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585589">
        <w:rPr>
          <w:rFonts w:ascii="Times New Roman" w:hAnsi="Times New Roman"/>
          <w:sz w:val="24"/>
          <w:szCs w:val="24"/>
        </w:rPr>
        <w:t>.10. Обеспечить Потребителя предметами, необходимыми для надлежащего исполнения Исполнителем обязательств по оказанию образовательных услуг, в количестве, соответствующем его возрасту и потребностям.</w:t>
      </w:r>
    </w:p>
    <w:p w:rsidR="00D64053" w:rsidRPr="00D64053" w:rsidRDefault="00D64053" w:rsidP="00D64053">
      <w:pPr>
        <w:pStyle w:val="2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</w:t>
      </w:r>
      <w:r w:rsidR="002816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64053">
        <w:rPr>
          <w:rFonts w:ascii="Times New Roman" w:hAnsi="Times New Roman"/>
          <w:sz w:val="24"/>
          <w:szCs w:val="24"/>
        </w:rPr>
        <w:t>В случае пропуска Учащимся занятий по уважительной причине в т</w:t>
      </w:r>
      <w:r w:rsidR="00961AAF">
        <w:rPr>
          <w:rFonts w:ascii="Times New Roman" w:hAnsi="Times New Roman"/>
          <w:sz w:val="24"/>
          <w:szCs w:val="24"/>
        </w:rPr>
        <w:t xml:space="preserve">ечение 20 учебных дней в месяц </w:t>
      </w:r>
      <w:r w:rsidRPr="00D64053">
        <w:rPr>
          <w:rFonts w:ascii="Times New Roman" w:hAnsi="Times New Roman"/>
          <w:sz w:val="24"/>
          <w:szCs w:val="24"/>
        </w:rPr>
        <w:t>и</w:t>
      </w:r>
      <w:r w:rsidR="00961AAF" w:rsidRPr="00961AAF">
        <w:rPr>
          <w:rFonts w:ascii="Times New Roman" w:hAnsi="Times New Roman"/>
          <w:sz w:val="24"/>
          <w:szCs w:val="24"/>
        </w:rPr>
        <w:t xml:space="preserve"> </w:t>
      </w:r>
      <w:r w:rsidRPr="00D64053">
        <w:rPr>
          <w:rFonts w:ascii="Times New Roman" w:hAnsi="Times New Roman"/>
          <w:sz w:val="24"/>
          <w:szCs w:val="24"/>
        </w:rPr>
        <w:t xml:space="preserve">более, Заказчик может быть освобожден от оплаты дополнительных образовательных услуг за указанный месяц на основании заявления, при предоставлении подтверждающего документа в пятидневный срок с момента его выдачи. </w:t>
      </w:r>
    </w:p>
    <w:p w:rsidR="00F533D9" w:rsidRDefault="00F533D9" w:rsidP="00F533D9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421A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Права и обязанности Потребителя</w:t>
      </w:r>
    </w:p>
    <w:p w:rsidR="00F533D9" w:rsidRPr="00253614" w:rsidRDefault="000D2764" w:rsidP="00F53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764"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="00F533D9" w:rsidRPr="003421AE">
        <w:rPr>
          <w:rFonts w:ascii="Times New Roman" w:hAnsi="Times New Roman"/>
          <w:sz w:val="24"/>
          <w:szCs w:val="24"/>
        </w:rPr>
        <w:t xml:space="preserve"> </w:t>
      </w:r>
      <w:r w:rsidR="00F533D9" w:rsidRPr="00253614">
        <w:rPr>
          <w:rFonts w:ascii="Times New Roman" w:hAnsi="Times New Roman"/>
          <w:b/>
          <w:sz w:val="24"/>
          <w:szCs w:val="24"/>
        </w:rPr>
        <w:t xml:space="preserve">Потребитель вправе: </w:t>
      </w:r>
    </w:p>
    <w:p w:rsidR="00F533D9" w:rsidRPr="003421AE" w:rsidRDefault="000D2764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F533D9" w:rsidRPr="003421AE">
        <w:rPr>
          <w:rFonts w:ascii="Times New Roman" w:hAnsi="Times New Roman"/>
          <w:sz w:val="24"/>
          <w:szCs w:val="24"/>
        </w:rPr>
        <w:t xml:space="preserve">1. </w:t>
      </w:r>
      <w:r w:rsidR="00F533D9" w:rsidRPr="00585589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  <w:r w:rsidR="00F533D9" w:rsidRPr="003421AE">
        <w:rPr>
          <w:rFonts w:ascii="Times New Roman" w:hAnsi="Times New Roman"/>
          <w:sz w:val="24"/>
          <w:szCs w:val="24"/>
        </w:rPr>
        <w:t xml:space="preserve"> </w:t>
      </w:r>
    </w:p>
    <w:p w:rsidR="00F533D9" w:rsidRPr="003421AE" w:rsidRDefault="000D2764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F533D9" w:rsidRPr="003421AE">
        <w:rPr>
          <w:rFonts w:ascii="Times New Roman" w:hAnsi="Times New Roman"/>
          <w:sz w:val="24"/>
          <w:szCs w:val="24"/>
        </w:rPr>
        <w:t xml:space="preserve">2. Обращаться к работникам Исполнителя по вопросам, касающимся процесса обучения в организации, осуществляющей образовательную деятельность. </w:t>
      </w:r>
    </w:p>
    <w:p w:rsidR="00F533D9" w:rsidRPr="00585589" w:rsidRDefault="000D2764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F533D9" w:rsidRPr="003421AE">
        <w:rPr>
          <w:rFonts w:ascii="Times New Roman" w:hAnsi="Times New Roman"/>
          <w:sz w:val="24"/>
          <w:szCs w:val="24"/>
        </w:rPr>
        <w:t xml:space="preserve">3. </w:t>
      </w:r>
      <w:r w:rsidR="00F533D9" w:rsidRPr="00585589">
        <w:rPr>
          <w:rFonts w:ascii="Times New Roman" w:hAnsi="Times New Roman"/>
          <w:sz w:val="24"/>
          <w:szCs w:val="24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F533D9" w:rsidRPr="003421AE" w:rsidRDefault="000D2764" w:rsidP="00F533D9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F533D9" w:rsidRPr="00585589">
        <w:rPr>
          <w:rFonts w:ascii="Times New Roman" w:hAnsi="Times New Roman"/>
          <w:sz w:val="24"/>
          <w:szCs w:val="24"/>
        </w:rPr>
        <w:t>4. Пользоваться имуществом Исполнителя, необходимым для осуществления образовательного процесса</w:t>
      </w:r>
      <w:r w:rsidR="00F533D9" w:rsidRPr="003421AE">
        <w:rPr>
          <w:rFonts w:ascii="Times New Roman" w:hAnsi="Times New Roman"/>
          <w:sz w:val="24"/>
          <w:szCs w:val="24"/>
        </w:rPr>
        <w:t xml:space="preserve">. </w:t>
      </w:r>
    </w:p>
    <w:p w:rsidR="004A77B9" w:rsidRPr="003421AE" w:rsidRDefault="000D2764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A77B9" w:rsidRPr="003421AE">
        <w:rPr>
          <w:rFonts w:ascii="Times New Roman" w:hAnsi="Times New Roman"/>
          <w:b/>
          <w:bCs/>
          <w:sz w:val="24"/>
          <w:szCs w:val="24"/>
        </w:rPr>
        <w:t>.2. Потребитель обязан</w:t>
      </w:r>
      <w:r w:rsidR="004A77B9" w:rsidRPr="003421AE">
        <w:rPr>
          <w:rFonts w:ascii="Times New Roman" w:hAnsi="Times New Roman"/>
          <w:sz w:val="24"/>
          <w:szCs w:val="24"/>
        </w:rPr>
        <w:t xml:space="preserve">: </w:t>
      </w:r>
    </w:p>
    <w:p w:rsidR="004A77B9" w:rsidRPr="003421AE" w:rsidRDefault="000D2764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77B9" w:rsidRPr="003421AE">
        <w:rPr>
          <w:rFonts w:ascii="Times New Roman" w:hAnsi="Times New Roman"/>
          <w:sz w:val="24"/>
          <w:szCs w:val="24"/>
        </w:rPr>
        <w:t xml:space="preserve">.2.1. Посещать занятия согласно учебному расписанию. Извещать Исполнителя о причинах отсутствия на занятиях. </w:t>
      </w:r>
    </w:p>
    <w:p w:rsidR="004A77B9" w:rsidRPr="003421AE" w:rsidRDefault="000D2764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77B9" w:rsidRPr="003421AE">
        <w:rPr>
          <w:rFonts w:ascii="Times New Roman" w:hAnsi="Times New Roman"/>
          <w:sz w:val="24"/>
          <w:szCs w:val="24"/>
        </w:rPr>
        <w:t xml:space="preserve">.2.2. Выполнять задания </w:t>
      </w:r>
      <w:r w:rsidR="00486D32">
        <w:rPr>
          <w:rFonts w:ascii="Times New Roman" w:hAnsi="Times New Roman"/>
          <w:sz w:val="24"/>
          <w:szCs w:val="24"/>
        </w:rPr>
        <w:t>по</w:t>
      </w:r>
      <w:r w:rsidR="004A77B9" w:rsidRPr="003421AE">
        <w:rPr>
          <w:rFonts w:ascii="Times New Roman" w:hAnsi="Times New Roman"/>
          <w:sz w:val="24"/>
          <w:szCs w:val="24"/>
        </w:rPr>
        <w:t xml:space="preserve"> подготовк</w:t>
      </w:r>
      <w:r w:rsidR="00486D32">
        <w:rPr>
          <w:rFonts w:ascii="Times New Roman" w:hAnsi="Times New Roman"/>
          <w:sz w:val="24"/>
          <w:szCs w:val="24"/>
        </w:rPr>
        <w:t>е</w:t>
      </w:r>
      <w:r w:rsidR="004A77B9" w:rsidRPr="003421AE">
        <w:rPr>
          <w:rFonts w:ascii="Times New Roman" w:hAnsi="Times New Roman"/>
          <w:sz w:val="24"/>
          <w:szCs w:val="24"/>
        </w:rPr>
        <w:t xml:space="preserve"> к занятиям, предусмотрен</w:t>
      </w:r>
      <w:r w:rsidR="00856734">
        <w:rPr>
          <w:rFonts w:ascii="Times New Roman" w:hAnsi="Times New Roman"/>
          <w:sz w:val="24"/>
          <w:szCs w:val="24"/>
        </w:rPr>
        <w:t>ным образовательной программой.</w:t>
      </w:r>
    </w:p>
    <w:p w:rsidR="004A77B9" w:rsidRPr="003421AE" w:rsidRDefault="000D2764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77B9" w:rsidRPr="003421AE">
        <w:rPr>
          <w:rFonts w:ascii="Times New Roman" w:hAnsi="Times New Roman"/>
          <w:sz w:val="24"/>
          <w:szCs w:val="24"/>
        </w:rPr>
        <w:t>.2.</w:t>
      </w:r>
      <w:r w:rsidR="00253614">
        <w:rPr>
          <w:rFonts w:ascii="Times New Roman" w:hAnsi="Times New Roman"/>
          <w:sz w:val="24"/>
          <w:szCs w:val="24"/>
        </w:rPr>
        <w:t>3</w:t>
      </w:r>
      <w:r w:rsidR="004A77B9" w:rsidRPr="003421AE">
        <w:rPr>
          <w:rFonts w:ascii="Times New Roman" w:hAnsi="Times New Roman"/>
          <w:sz w:val="24"/>
          <w:szCs w:val="24"/>
        </w:rPr>
        <w:t>. Соблюдать, правила внутреннего распорядка, учебную дисциплину и общепринятые нормы поведения, проявлять уважен</w:t>
      </w:r>
      <w:r w:rsidR="00B31A69">
        <w:rPr>
          <w:rFonts w:ascii="Times New Roman" w:hAnsi="Times New Roman"/>
          <w:sz w:val="24"/>
          <w:szCs w:val="24"/>
        </w:rPr>
        <w:t xml:space="preserve">ие к педагогическим работникам, </w:t>
      </w:r>
      <w:r w:rsidR="004A77B9" w:rsidRPr="003421AE">
        <w:rPr>
          <w:rFonts w:ascii="Times New Roman" w:hAnsi="Times New Roman"/>
          <w:sz w:val="24"/>
          <w:szCs w:val="24"/>
        </w:rPr>
        <w:t>техническому</w:t>
      </w:r>
      <w:r w:rsidR="00B31A69">
        <w:rPr>
          <w:rFonts w:ascii="Times New Roman" w:hAnsi="Times New Roman"/>
          <w:sz w:val="24"/>
          <w:szCs w:val="24"/>
        </w:rPr>
        <w:t xml:space="preserve"> персоналу</w:t>
      </w:r>
      <w:r w:rsidR="004A77B9" w:rsidRPr="003421AE">
        <w:rPr>
          <w:rFonts w:ascii="Times New Roman" w:hAnsi="Times New Roman"/>
          <w:sz w:val="24"/>
          <w:szCs w:val="24"/>
        </w:rPr>
        <w:t xml:space="preserve">, </w:t>
      </w:r>
      <w:r w:rsidR="00B31A69">
        <w:rPr>
          <w:rFonts w:ascii="Times New Roman" w:hAnsi="Times New Roman"/>
          <w:sz w:val="24"/>
          <w:szCs w:val="24"/>
        </w:rPr>
        <w:t>администраци</w:t>
      </w:r>
      <w:r w:rsidR="00961AAF">
        <w:rPr>
          <w:rFonts w:ascii="Times New Roman" w:hAnsi="Times New Roman"/>
          <w:sz w:val="24"/>
          <w:szCs w:val="24"/>
        </w:rPr>
        <w:t xml:space="preserve">и образовательного учреждения, </w:t>
      </w:r>
      <w:r w:rsidR="00B31A69">
        <w:rPr>
          <w:rFonts w:ascii="Times New Roman" w:hAnsi="Times New Roman"/>
          <w:sz w:val="24"/>
          <w:szCs w:val="24"/>
        </w:rPr>
        <w:t xml:space="preserve">и </w:t>
      </w:r>
      <w:r w:rsidR="004A77B9" w:rsidRPr="003421AE">
        <w:rPr>
          <w:rFonts w:ascii="Times New Roman" w:hAnsi="Times New Roman"/>
          <w:sz w:val="24"/>
          <w:szCs w:val="24"/>
        </w:rPr>
        <w:t xml:space="preserve">другим обучающимся, не посягать на их честь и достоинство. </w:t>
      </w:r>
    </w:p>
    <w:p w:rsidR="004A77B9" w:rsidRPr="003421AE" w:rsidRDefault="000D2764" w:rsidP="003421AE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77B9" w:rsidRPr="003421AE">
        <w:rPr>
          <w:rFonts w:ascii="Times New Roman" w:hAnsi="Times New Roman"/>
          <w:sz w:val="24"/>
          <w:szCs w:val="24"/>
        </w:rPr>
        <w:t>.2.</w:t>
      </w:r>
      <w:r w:rsidR="00253614">
        <w:rPr>
          <w:rFonts w:ascii="Times New Roman" w:hAnsi="Times New Roman"/>
          <w:sz w:val="24"/>
          <w:szCs w:val="24"/>
        </w:rPr>
        <w:t>4</w:t>
      </w:r>
      <w:r w:rsidR="004A77B9" w:rsidRPr="003421AE">
        <w:rPr>
          <w:rFonts w:ascii="Times New Roman" w:hAnsi="Times New Roman"/>
          <w:sz w:val="24"/>
          <w:szCs w:val="24"/>
        </w:rPr>
        <w:t>.  Бережно относиться к имуществу Исполнителя.</w:t>
      </w:r>
    </w:p>
    <w:p w:rsidR="004A77B9" w:rsidRPr="003421AE" w:rsidRDefault="004A77B9" w:rsidP="003421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77B9" w:rsidRDefault="000D2764" w:rsidP="0072425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A77B9" w:rsidRPr="003421AE">
        <w:rPr>
          <w:rFonts w:ascii="Times New Roman" w:hAnsi="Times New Roman"/>
          <w:b/>
          <w:bCs/>
          <w:sz w:val="24"/>
          <w:szCs w:val="24"/>
        </w:rPr>
        <w:t>. 0плата услуг.</w:t>
      </w:r>
    </w:p>
    <w:p w:rsidR="004A77B9" w:rsidRPr="003421AE" w:rsidRDefault="000D2764" w:rsidP="00585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77B9" w:rsidRPr="00DE1993">
        <w:rPr>
          <w:rFonts w:ascii="Times New Roman" w:hAnsi="Times New Roman"/>
          <w:sz w:val="24"/>
          <w:szCs w:val="24"/>
        </w:rPr>
        <w:t xml:space="preserve">.1. </w:t>
      </w:r>
      <w:r w:rsidR="004A77B9" w:rsidRPr="00DD26AF">
        <w:rPr>
          <w:rFonts w:ascii="Times New Roman" w:hAnsi="Times New Roman"/>
          <w:sz w:val="24"/>
          <w:szCs w:val="24"/>
        </w:rPr>
        <w:t xml:space="preserve">Заказчик </w:t>
      </w:r>
      <w:r w:rsidR="007E2219" w:rsidRPr="00DD26AF">
        <w:rPr>
          <w:rFonts w:ascii="Times New Roman" w:hAnsi="Times New Roman"/>
          <w:sz w:val="24"/>
          <w:szCs w:val="24"/>
        </w:rPr>
        <w:t>о</w:t>
      </w:r>
      <w:r w:rsidR="004A77B9" w:rsidRPr="00DD26AF">
        <w:rPr>
          <w:rFonts w:ascii="Times New Roman" w:hAnsi="Times New Roman"/>
          <w:sz w:val="24"/>
          <w:szCs w:val="24"/>
        </w:rPr>
        <w:t>плачивает</w:t>
      </w:r>
      <w:r w:rsidR="0055686C" w:rsidRPr="00DD26AF">
        <w:rPr>
          <w:rFonts w:ascii="Times New Roman" w:hAnsi="Times New Roman"/>
          <w:sz w:val="24"/>
          <w:szCs w:val="24"/>
        </w:rPr>
        <w:t xml:space="preserve"> стоимость </w:t>
      </w:r>
      <w:r w:rsidR="007E2219" w:rsidRPr="00DD26AF">
        <w:rPr>
          <w:rFonts w:ascii="Times New Roman" w:hAnsi="Times New Roman"/>
          <w:sz w:val="24"/>
          <w:szCs w:val="24"/>
        </w:rPr>
        <w:t xml:space="preserve">дополнительной </w:t>
      </w:r>
      <w:r w:rsidR="0055686C" w:rsidRPr="00DD26AF">
        <w:rPr>
          <w:rFonts w:ascii="Times New Roman" w:hAnsi="Times New Roman"/>
          <w:sz w:val="24"/>
          <w:szCs w:val="24"/>
        </w:rPr>
        <w:t xml:space="preserve">образовательной </w:t>
      </w:r>
      <w:r w:rsidR="007E2219" w:rsidRPr="00DD26AF">
        <w:rPr>
          <w:rFonts w:ascii="Times New Roman" w:hAnsi="Times New Roman"/>
          <w:sz w:val="24"/>
          <w:szCs w:val="24"/>
        </w:rPr>
        <w:t>услуги (обучение по дополнительн</w:t>
      </w:r>
      <w:r w:rsidR="00DD26AF">
        <w:rPr>
          <w:rFonts w:ascii="Times New Roman" w:hAnsi="Times New Roman"/>
          <w:sz w:val="24"/>
          <w:szCs w:val="24"/>
        </w:rPr>
        <w:t>ым</w:t>
      </w:r>
      <w:r w:rsidR="007E2219" w:rsidRPr="00DD26AF">
        <w:rPr>
          <w:rFonts w:ascii="Times New Roman" w:hAnsi="Times New Roman"/>
          <w:sz w:val="24"/>
          <w:szCs w:val="24"/>
        </w:rPr>
        <w:t xml:space="preserve"> </w:t>
      </w:r>
      <w:r w:rsidR="00DD26AF" w:rsidRPr="00DD26AF">
        <w:rPr>
          <w:rFonts w:ascii="Times New Roman" w:hAnsi="Times New Roman"/>
          <w:sz w:val="24"/>
          <w:szCs w:val="24"/>
        </w:rPr>
        <w:t>программ</w:t>
      </w:r>
      <w:r w:rsidR="00DD26AF">
        <w:rPr>
          <w:rFonts w:ascii="Times New Roman" w:hAnsi="Times New Roman"/>
          <w:sz w:val="24"/>
          <w:szCs w:val="24"/>
        </w:rPr>
        <w:t>ам</w:t>
      </w:r>
      <w:r w:rsidR="00DD26AF" w:rsidRPr="00DD26AF">
        <w:rPr>
          <w:rFonts w:ascii="Times New Roman" w:hAnsi="Times New Roman"/>
          <w:sz w:val="24"/>
          <w:szCs w:val="24"/>
        </w:rPr>
        <w:t>)</w:t>
      </w:r>
      <w:r w:rsidR="0055686C" w:rsidRPr="00DD26AF">
        <w:rPr>
          <w:rFonts w:ascii="Times New Roman" w:hAnsi="Times New Roman"/>
          <w:sz w:val="24"/>
          <w:szCs w:val="24"/>
        </w:rPr>
        <w:t xml:space="preserve">, предусмотренной Приложением </w:t>
      </w:r>
      <w:r w:rsidR="00253614" w:rsidRPr="00DD26AF">
        <w:rPr>
          <w:rFonts w:ascii="Times New Roman" w:hAnsi="Times New Roman"/>
          <w:sz w:val="24"/>
          <w:szCs w:val="24"/>
        </w:rPr>
        <w:t>к</w:t>
      </w:r>
      <w:r w:rsidR="0055686C" w:rsidRPr="00DD26AF">
        <w:rPr>
          <w:rFonts w:ascii="Times New Roman" w:hAnsi="Times New Roman"/>
          <w:sz w:val="24"/>
          <w:szCs w:val="24"/>
        </w:rPr>
        <w:t xml:space="preserve"> настояще</w:t>
      </w:r>
      <w:r w:rsidR="00253614" w:rsidRPr="00DD26AF">
        <w:rPr>
          <w:rFonts w:ascii="Times New Roman" w:hAnsi="Times New Roman"/>
          <w:sz w:val="24"/>
          <w:szCs w:val="24"/>
        </w:rPr>
        <w:t>му</w:t>
      </w:r>
      <w:r w:rsidR="0055686C" w:rsidRPr="00DD26AF">
        <w:rPr>
          <w:rFonts w:ascii="Times New Roman" w:hAnsi="Times New Roman"/>
          <w:sz w:val="24"/>
          <w:szCs w:val="24"/>
        </w:rPr>
        <w:t xml:space="preserve"> договор</w:t>
      </w:r>
      <w:r w:rsidR="00253614" w:rsidRPr="00DD26AF">
        <w:rPr>
          <w:rFonts w:ascii="Times New Roman" w:hAnsi="Times New Roman"/>
          <w:sz w:val="24"/>
          <w:szCs w:val="24"/>
        </w:rPr>
        <w:t>у</w:t>
      </w:r>
      <w:r w:rsidR="004A77B9" w:rsidRPr="00DD26AF">
        <w:rPr>
          <w:rFonts w:ascii="Times New Roman" w:hAnsi="Times New Roman"/>
          <w:sz w:val="24"/>
          <w:szCs w:val="24"/>
        </w:rPr>
        <w:t xml:space="preserve">, не позднее </w:t>
      </w:r>
      <w:r w:rsidR="00961AAF" w:rsidRPr="00961AAF">
        <w:rPr>
          <w:rFonts w:ascii="Times New Roman" w:hAnsi="Times New Roman"/>
          <w:sz w:val="24"/>
          <w:szCs w:val="24"/>
        </w:rPr>
        <w:t>5</w:t>
      </w:r>
      <w:r w:rsidR="00724255" w:rsidRPr="00DD26AF">
        <w:rPr>
          <w:rFonts w:ascii="Times New Roman" w:hAnsi="Times New Roman"/>
          <w:sz w:val="24"/>
          <w:szCs w:val="24"/>
        </w:rPr>
        <w:t xml:space="preserve"> (</w:t>
      </w:r>
      <w:r w:rsidR="00961AAF">
        <w:rPr>
          <w:rFonts w:ascii="Times New Roman" w:hAnsi="Times New Roman"/>
          <w:sz w:val="24"/>
          <w:szCs w:val="24"/>
        </w:rPr>
        <w:t>пятого</w:t>
      </w:r>
      <w:r w:rsidR="00724255" w:rsidRPr="00DD26AF">
        <w:rPr>
          <w:rFonts w:ascii="Times New Roman" w:hAnsi="Times New Roman"/>
          <w:sz w:val="24"/>
          <w:szCs w:val="24"/>
        </w:rPr>
        <w:t>)</w:t>
      </w:r>
      <w:r w:rsidR="004A77B9" w:rsidRPr="00DD26AF">
        <w:rPr>
          <w:rFonts w:ascii="Times New Roman" w:hAnsi="Times New Roman"/>
          <w:sz w:val="24"/>
          <w:szCs w:val="24"/>
        </w:rPr>
        <w:t xml:space="preserve"> числа</w:t>
      </w:r>
      <w:r w:rsidR="0055686C" w:rsidRPr="00DD26AF">
        <w:rPr>
          <w:rFonts w:ascii="Times New Roman" w:hAnsi="Times New Roman"/>
          <w:sz w:val="24"/>
          <w:szCs w:val="24"/>
        </w:rPr>
        <w:t xml:space="preserve"> месяца</w:t>
      </w:r>
      <w:r w:rsidR="00097519">
        <w:rPr>
          <w:rFonts w:ascii="Times New Roman" w:hAnsi="Times New Roman"/>
          <w:sz w:val="24"/>
          <w:szCs w:val="24"/>
        </w:rPr>
        <w:t xml:space="preserve"> оказания услуги</w:t>
      </w:r>
      <w:r w:rsidR="0055686C" w:rsidRPr="00DD26AF">
        <w:rPr>
          <w:rFonts w:ascii="Times New Roman" w:hAnsi="Times New Roman"/>
          <w:sz w:val="24"/>
          <w:szCs w:val="24"/>
        </w:rPr>
        <w:t>.</w:t>
      </w:r>
    </w:p>
    <w:p w:rsidR="004A77B9" w:rsidRPr="003421AE" w:rsidRDefault="000D2764" w:rsidP="00724255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77B9" w:rsidRPr="003421AE">
        <w:rPr>
          <w:rFonts w:ascii="Times New Roman" w:hAnsi="Times New Roman"/>
          <w:sz w:val="24"/>
          <w:szCs w:val="24"/>
        </w:rPr>
        <w:t>.</w:t>
      </w:r>
      <w:r w:rsidR="00253614">
        <w:rPr>
          <w:rFonts w:ascii="Times New Roman" w:hAnsi="Times New Roman"/>
          <w:sz w:val="24"/>
          <w:szCs w:val="24"/>
        </w:rPr>
        <w:t>2</w:t>
      </w:r>
      <w:r w:rsidR="00961AAF">
        <w:rPr>
          <w:rFonts w:ascii="Times New Roman" w:hAnsi="Times New Roman"/>
          <w:sz w:val="24"/>
          <w:szCs w:val="24"/>
        </w:rPr>
        <w:t>. Оплата производится в безналичном порядке, путем</w:t>
      </w:r>
      <w:r w:rsidR="004A77B9" w:rsidRPr="003421AE">
        <w:rPr>
          <w:rFonts w:ascii="Times New Roman" w:hAnsi="Times New Roman"/>
          <w:sz w:val="24"/>
          <w:szCs w:val="24"/>
        </w:rPr>
        <w:t xml:space="preserve"> перечисления  денежных  средств  на  лицевой  счет  Исполнителя.</w:t>
      </w:r>
    </w:p>
    <w:p w:rsidR="004A77B9" w:rsidRPr="003421AE" w:rsidRDefault="000D2764" w:rsidP="007242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77B9" w:rsidRPr="003421AE">
        <w:rPr>
          <w:rFonts w:ascii="Times New Roman" w:hAnsi="Times New Roman"/>
          <w:sz w:val="24"/>
          <w:szCs w:val="24"/>
        </w:rPr>
        <w:t>.</w:t>
      </w:r>
      <w:r w:rsidR="00253614">
        <w:rPr>
          <w:rFonts w:ascii="Times New Roman" w:hAnsi="Times New Roman"/>
          <w:sz w:val="24"/>
          <w:szCs w:val="24"/>
        </w:rPr>
        <w:t>3</w:t>
      </w:r>
      <w:r w:rsidR="004A77B9" w:rsidRPr="003421AE">
        <w:rPr>
          <w:rFonts w:ascii="Times New Roman" w:hAnsi="Times New Roman"/>
          <w:sz w:val="24"/>
          <w:szCs w:val="24"/>
        </w:rPr>
        <w:t xml:space="preserve">. Оплата услуг удостоверяется Заказчиком путём предоставления Исполнителю </w:t>
      </w:r>
      <w:r w:rsidR="00961AAF">
        <w:rPr>
          <w:rFonts w:ascii="Times New Roman" w:hAnsi="Times New Roman"/>
          <w:sz w:val="24"/>
          <w:szCs w:val="24"/>
        </w:rPr>
        <w:t xml:space="preserve">документов, подтверждающих </w:t>
      </w:r>
      <w:r w:rsidR="004A77B9" w:rsidRPr="003421AE">
        <w:rPr>
          <w:rFonts w:ascii="Times New Roman" w:hAnsi="Times New Roman"/>
          <w:sz w:val="24"/>
          <w:szCs w:val="24"/>
        </w:rPr>
        <w:t xml:space="preserve">оплату.  </w:t>
      </w:r>
    </w:p>
    <w:p w:rsidR="004A77B9" w:rsidRDefault="000D2764" w:rsidP="007242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53614">
        <w:rPr>
          <w:rFonts w:ascii="Times New Roman" w:hAnsi="Times New Roman"/>
          <w:sz w:val="24"/>
          <w:szCs w:val="24"/>
        </w:rPr>
        <w:t>.4</w:t>
      </w:r>
      <w:r w:rsidR="00724255">
        <w:rPr>
          <w:rFonts w:ascii="Times New Roman" w:hAnsi="Times New Roman"/>
          <w:sz w:val="24"/>
          <w:szCs w:val="24"/>
        </w:rPr>
        <w:t xml:space="preserve">. </w:t>
      </w:r>
      <w:r w:rsidR="004A77B9" w:rsidRPr="003421AE">
        <w:rPr>
          <w:rFonts w:ascii="Times New Roman" w:hAnsi="Times New Roman"/>
          <w:sz w:val="24"/>
          <w:szCs w:val="24"/>
        </w:rPr>
        <w:t>Увеличение стоимости платных образова</w:t>
      </w:r>
      <w:r w:rsidR="00961AAF">
        <w:rPr>
          <w:rFonts w:ascii="Times New Roman" w:hAnsi="Times New Roman"/>
          <w:sz w:val="24"/>
          <w:szCs w:val="24"/>
        </w:rPr>
        <w:t xml:space="preserve">тельных услуг после заключения </w:t>
      </w:r>
      <w:r w:rsidR="004A77B9" w:rsidRPr="003421AE">
        <w:rPr>
          <w:rFonts w:ascii="Times New Roman" w:hAnsi="Times New Roman"/>
          <w:sz w:val="24"/>
          <w:szCs w:val="24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2764" w:rsidRPr="003421AE" w:rsidRDefault="000D2764" w:rsidP="007242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Расходы по перечислению денежных средств за оказание услуги на лицевой счет Исполнителя несет Заказчик.</w:t>
      </w:r>
    </w:p>
    <w:p w:rsidR="004A77B9" w:rsidRPr="003421AE" w:rsidRDefault="004A77B9" w:rsidP="003421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sub_7812"/>
      <w:bookmarkEnd w:id="0"/>
    </w:p>
    <w:p w:rsidR="004A77B9" w:rsidRDefault="000D2764" w:rsidP="0072425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A77B9" w:rsidRPr="003421AE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договора.</w:t>
      </w:r>
    </w:p>
    <w:p w:rsidR="004A77B9" w:rsidRPr="003421AE" w:rsidRDefault="000D2764" w:rsidP="00724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77B9" w:rsidRPr="003421AE">
        <w:rPr>
          <w:rFonts w:ascii="Times New Roman" w:hAnsi="Times New Roman"/>
          <w:sz w:val="24"/>
          <w:szCs w:val="24"/>
        </w:rPr>
        <w:t>.1. Условия, на которых заключен настоящи</w:t>
      </w:r>
      <w:r w:rsidR="00961AAF">
        <w:rPr>
          <w:rFonts w:ascii="Times New Roman" w:hAnsi="Times New Roman"/>
          <w:sz w:val="24"/>
          <w:szCs w:val="24"/>
        </w:rPr>
        <w:t xml:space="preserve">й договор, могут быть изменены </w:t>
      </w:r>
      <w:r w:rsidR="004A77B9" w:rsidRPr="003421AE">
        <w:rPr>
          <w:rFonts w:ascii="Times New Roman" w:hAnsi="Times New Roman"/>
          <w:sz w:val="24"/>
          <w:szCs w:val="24"/>
        </w:rPr>
        <w:t>по соглашению сторон, либо в соответствии с действующим законодательством Российской Федерации.</w:t>
      </w:r>
      <w:r w:rsidR="00926D53" w:rsidRPr="00926D53">
        <w:rPr>
          <w:rFonts w:ascii="Times New Roman" w:hAnsi="Times New Roman"/>
          <w:sz w:val="24"/>
          <w:szCs w:val="24"/>
        </w:rPr>
        <w:t xml:space="preserve"> </w:t>
      </w:r>
    </w:p>
    <w:p w:rsidR="004A77B9" w:rsidRPr="003421AE" w:rsidRDefault="000D2764" w:rsidP="0072425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61AAF">
        <w:rPr>
          <w:rFonts w:ascii="Times New Roman" w:eastAsia="Times New Roman" w:hAnsi="Times New Roman" w:cs="Times New Roman"/>
          <w:sz w:val="24"/>
          <w:szCs w:val="24"/>
        </w:rPr>
        <w:t xml:space="preserve">.2.  Настоящий договор может </w:t>
      </w:r>
      <w:r w:rsidR="004A77B9" w:rsidRPr="003421AE">
        <w:rPr>
          <w:rFonts w:ascii="Times New Roman" w:eastAsia="Times New Roman" w:hAnsi="Times New Roman" w:cs="Times New Roman"/>
          <w:sz w:val="24"/>
          <w:szCs w:val="24"/>
        </w:rPr>
        <w:t>быть расторгнут по соглашению Сторон, в соответствии с действующим законодательством Российской Федерации.</w:t>
      </w:r>
    </w:p>
    <w:p w:rsidR="004A77B9" w:rsidRDefault="000D2764" w:rsidP="0072425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61AAF">
        <w:rPr>
          <w:rFonts w:ascii="Times New Roman" w:eastAsia="Times New Roman" w:hAnsi="Times New Roman" w:cs="Times New Roman"/>
          <w:sz w:val="24"/>
          <w:szCs w:val="24"/>
        </w:rPr>
        <w:t>.3. Заказчик вправе отказаться</w:t>
      </w:r>
      <w:r w:rsidR="004A77B9" w:rsidRPr="00474F84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 при условии оплаты Исполнителю</w:t>
      </w:r>
      <w:r w:rsidR="004A77B9" w:rsidRPr="003421AE">
        <w:rPr>
          <w:rFonts w:ascii="Times New Roman" w:eastAsia="Times New Roman" w:hAnsi="Times New Roman" w:cs="Times New Roman"/>
          <w:sz w:val="24"/>
          <w:szCs w:val="24"/>
        </w:rPr>
        <w:t xml:space="preserve"> фактически понесенных им расходов.</w:t>
      </w:r>
    </w:p>
    <w:p w:rsidR="00712A31" w:rsidRPr="003421AE" w:rsidRDefault="000D2764" w:rsidP="007242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12A31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DD26AF">
        <w:rPr>
          <w:rFonts w:ascii="Times New Roman" w:eastAsia="Times New Roman" w:hAnsi="Times New Roman" w:cs="Times New Roman"/>
          <w:sz w:val="24"/>
          <w:szCs w:val="24"/>
        </w:rPr>
        <w:t xml:space="preserve"> В случае изменения наименования услуги, количества услуг, сроков их оказания, изменения оформляются путем подписания сторонами нового Приложения.</w:t>
      </w:r>
    </w:p>
    <w:p w:rsidR="004A77B9" w:rsidRDefault="000D2764" w:rsidP="007242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77B9" w:rsidRPr="003421AE">
        <w:rPr>
          <w:rFonts w:ascii="Times New Roman" w:hAnsi="Times New Roman"/>
          <w:sz w:val="24"/>
          <w:szCs w:val="24"/>
        </w:rPr>
        <w:t>.</w:t>
      </w:r>
      <w:r w:rsidR="00712A31">
        <w:rPr>
          <w:rFonts w:ascii="Times New Roman" w:hAnsi="Times New Roman"/>
          <w:sz w:val="24"/>
          <w:szCs w:val="24"/>
        </w:rPr>
        <w:t>5</w:t>
      </w:r>
      <w:r w:rsidR="004A77B9" w:rsidRPr="003421AE">
        <w:rPr>
          <w:rFonts w:ascii="Times New Roman" w:hAnsi="Times New Roman"/>
          <w:sz w:val="24"/>
          <w:szCs w:val="24"/>
        </w:rPr>
        <w:t>. Настоящий договор може</w:t>
      </w:r>
      <w:r w:rsidR="00961AAF">
        <w:rPr>
          <w:rFonts w:ascii="Times New Roman" w:hAnsi="Times New Roman"/>
          <w:sz w:val="24"/>
          <w:szCs w:val="24"/>
        </w:rPr>
        <w:t xml:space="preserve">т быть расторгнут Исполнителем в одностороннем порядке </w:t>
      </w:r>
      <w:r w:rsidR="004A77B9" w:rsidRPr="003421AE">
        <w:rPr>
          <w:rFonts w:ascii="Times New Roman" w:hAnsi="Times New Roman"/>
          <w:sz w:val="24"/>
          <w:szCs w:val="24"/>
        </w:rPr>
        <w:t xml:space="preserve">в </w:t>
      </w:r>
      <w:r w:rsidR="00961AAF">
        <w:rPr>
          <w:rFonts w:ascii="Times New Roman" w:hAnsi="Times New Roman"/>
          <w:sz w:val="24"/>
          <w:szCs w:val="24"/>
        </w:rPr>
        <w:t xml:space="preserve">следующих </w:t>
      </w:r>
      <w:r w:rsidR="004A77B9" w:rsidRPr="00585589">
        <w:rPr>
          <w:rFonts w:ascii="Times New Roman" w:hAnsi="Times New Roman"/>
          <w:sz w:val="24"/>
          <w:szCs w:val="24"/>
        </w:rPr>
        <w:t>случаях:</w:t>
      </w:r>
    </w:p>
    <w:p w:rsidR="00F51B0D" w:rsidRDefault="000D2764" w:rsidP="007242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51B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F51B0D">
        <w:rPr>
          <w:rFonts w:ascii="Times New Roman" w:hAnsi="Times New Roman"/>
          <w:sz w:val="24"/>
          <w:szCs w:val="24"/>
        </w:rPr>
        <w:t>.1. просрочки оплаты стоимости п</w:t>
      </w:r>
      <w:r w:rsidR="00961AAF">
        <w:rPr>
          <w:rFonts w:ascii="Times New Roman" w:hAnsi="Times New Roman"/>
          <w:sz w:val="24"/>
          <w:szCs w:val="24"/>
        </w:rPr>
        <w:t xml:space="preserve">латных образовательных услуг на </w:t>
      </w:r>
      <w:r w:rsidR="00F51B0D">
        <w:rPr>
          <w:rFonts w:ascii="Times New Roman" w:hAnsi="Times New Roman"/>
          <w:sz w:val="24"/>
          <w:szCs w:val="24"/>
        </w:rPr>
        <w:t>срок определяемый законодательством РФ и внутренними правилами Исполнителя;</w:t>
      </w:r>
    </w:p>
    <w:p w:rsidR="00F51B0D" w:rsidRPr="00585589" w:rsidRDefault="000D2764" w:rsidP="007242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>6</w:t>
      </w:r>
      <w:r w:rsidR="00F51B0D">
        <w:rPr>
          <w:rFonts w:ascii="Times New Roman" w:hAnsi="Times New Roman"/>
          <w:sz w:val="24"/>
          <w:szCs w:val="24"/>
        </w:rPr>
        <w:t>.</w:t>
      </w:r>
      <w:r w:rsidR="00712A31">
        <w:rPr>
          <w:rFonts w:ascii="Times New Roman" w:hAnsi="Times New Roman"/>
          <w:sz w:val="24"/>
          <w:szCs w:val="24"/>
        </w:rPr>
        <w:t>5</w:t>
      </w:r>
      <w:r w:rsidR="00F51B0D">
        <w:rPr>
          <w:rFonts w:ascii="Times New Roman" w:hAnsi="Times New Roman"/>
          <w:sz w:val="24"/>
          <w:szCs w:val="24"/>
        </w:rPr>
        <w:t>.2. если надлежащее исполнение обязательства по оказанию платных образовательных услуг стало невозможных вследствие действий (бездействий) Потребителя:</w:t>
      </w:r>
    </w:p>
    <w:p w:rsidR="004A77B9" w:rsidRPr="00585589" w:rsidRDefault="000D2764" w:rsidP="00474F8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74F84" w:rsidRPr="00F51B0D">
        <w:rPr>
          <w:rFonts w:ascii="Times New Roman" w:hAnsi="Times New Roman"/>
          <w:color w:val="000000"/>
          <w:sz w:val="24"/>
          <w:szCs w:val="24"/>
        </w:rPr>
        <w:t>.</w:t>
      </w:r>
      <w:r w:rsidR="00712A31">
        <w:rPr>
          <w:rFonts w:ascii="Times New Roman" w:hAnsi="Times New Roman"/>
          <w:color w:val="000000"/>
          <w:sz w:val="24"/>
          <w:szCs w:val="24"/>
        </w:rPr>
        <w:t>5</w:t>
      </w:r>
      <w:r w:rsidR="00474F84" w:rsidRPr="00F51B0D">
        <w:rPr>
          <w:rFonts w:ascii="Times New Roman" w:hAnsi="Times New Roman"/>
          <w:color w:val="000000"/>
          <w:sz w:val="24"/>
          <w:szCs w:val="24"/>
        </w:rPr>
        <w:t>.</w:t>
      </w:r>
      <w:r w:rsidR="00F51B0D">
        <w:rPr>
          <w:rFonts w:ascii="Times New Roman" w:hAnsi="Times New Roman"/>
          <w:color w:val="000000"/>
          <w:sz w:val="24"/>
          <w:szCs w:val="24"/>
        </w:rPr>
        <w:t>3</w:t>
      </w:r>
      <w:r w:rsidR="00474F84" w:rsidRPr="00F51B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77B9" w:rsidRPr="00F51B0D">
        <w:rPr>
          <w:rFonts w:ascii="Times New Roman" w:hAnsi="Times New Roman"/>
          <w:color w:val="000000"/>
          <w:sz w:val="24"/>
          <w:szCs w:val="24"/>
        </w:rPr>
        <w:t>нарушение Потребителем правил внутреннего распорядка утвержденных</w:t>
      </w:r>
      <w:r w:rsidR="004A77B9" w:rsidRPr="00585589">
        <w:rPr>
          <w:rFonts w:ascii="Times New Roman" w:hAnsi="Times New Roman"/>
          <w:color w:val="000000"/>
          <w:sz w:val="24"/>
          <w:szCs w:val="24"/>
        </w:rPr>
        <w:t xml:space="preserve"> Исполнителем</w:t>
      </w:r>
    </w:p>
    <w:p w:rsidR="004900AC" w:rsidRPr="003421AE" w:rsidRDefault="000D2764" w:rsidP="00474F8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900AC" w:rsidRPr="00585589">
        <w:rPr>
          <w:rFonts w:ascii="Times New Roman" w:hAnsi="Times New Roman"/>
          <w:color w:val="000000"/>
          <w:sz w:val="24"/>
          <w:szCs w:val="24"/>
        </w:rPr>
        <w:t>.</w:t>
      </w:r>
      <w:r w:rsidR="00712A31">
        <w:rPr>
          <w:rFonts w:ascii="Times New Roman" w:hAnsi="Times New Roman"/>
          <w:color w:val="000000"/>
          <w:sz w:val="24"/>
          <w:szCs w:val="24"/>
        </w:rPr>
        <w:t>6</w:t>
      </w:r>
      <w:r w:rsidR="004900AC" w:rsidRPr="00585589">
        <w:rPr>
          <w:rFonts w:ascii="Times New Roman" w:hAnsi="Times New Roman"/>
          <w:color w:val="000000"/>
          <w:sz w:val="24"/>
          <w:szCs w:val="24"/>
        </w:rPr>
        <w:t>. Договор считается расторгнутым со</w:t>
      </w:r>
      <w:r w:rsidR="004900AC">
        <w:rPr>
          <w:rFonts w:ascii="Times New Roman" w:hAnsi="Times New Roman"/>
          <w:color w:val="000000"/>
          <w:sz w:val="24"/>
          <w:szCs w:val="24"/>
        </w:rPr>
        <w:t xml:space="preserve"> дня письменного уведомления Исполнителем Заказчика об отказе от исполнения договора.</w:t>
      </w:r>
    </w:p>
    <w:p w:rsidR="004A77B9" w:rsidRDefault="004A77B9" w:rsidP="003421AE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B0F0"/>
          <w:sz w:val="24"/>
          <w:szCs w:val="24"/>
        </w:rPr>
      </w:pPr>
      <w:bookmarkStart w:id="1" w:name="sub_108747"/>
    </w:p>
    <w:bookmarkEnd w:id="1"/>
    <w:p w:rsidR="004A77B9" w:rsidRDefault="000D2764" w:rsidP="00474F8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A77B9" w:rsidRPr="003421AE">
        <w:rPr>
          <w:rFonts w:ascii="Times New Roman" w:hAnsi="Times New Roman"/>
          <w:b/>
          <w:bCs/>
          <w:sz w:val="24"/>
          <w:szCs w:val="24"/>
        </w:rPr>
        <w:t>. Ответственность за неисполнение или ненадлежащее исполнение обязательств по договору.</w:t>
      </w:r>
    </w:p>
    <w:p w:rsidR="004A77B9" w:rsidRPr="003421AE" w:rsidRDefault="000D2764" w:rsidP="000D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7.1. </w:t>
      </w:r>
      <w:r w:rsidR="004A77B9" w:rsidRPr="003421AE">
        <w:rPr>
          <w:rFonts w:ascii="Times New Roman" w:hAnsi="Times New Roman"/>
          <w:bCs/>
          <w:sz w:val="24"/>
          <w:szCs w:val="24"/>
        </w:rPr>
        <w:t>В</w:t>
      </w:r>
      <w:r w:rsidR="004A77B9" w:rsidRPr="003421AE">
        <w:rPr>
          <w:rFonts w:ascii="Times New Roman" w:hAnsi="Times New Roman"/>
          <w:sz w:val="24"/>
          <w:szCs w:val="24"/>
        </w:rPr>
        <w:t xml:space="preserve"> случае неиспол</w:t>
      </w:r>
      <w:r w:rsidR="004A77B9" w:rsidRPr="003421AE">
        <w:rPr>
          <w:rFonts w:ascii="Times New Roman" w:hAnsi="Times New Roman"/>
          <w:color w:val="007F00"/>
          <w:sz w:val="24"/>
          <w:szCs w:val="24"/>
        </w:rPr>
        <w:t>н</w:t>
      </w:r>
      <w:r w:rsidR="004A77B9" w:rsidRPr="003421AE">
        <w:rPr>
          <w:rFonts w:ascii="Times New Roman" w:hAnsi="Times New Roman"/>
          <w:sz w:val="24"/>
          <w:szCs w:val="24"/>
        </w:rPr>
        <w:t>ения или ненадлежащего исполнения сторонами обязательств по настоящему договору они несут ответственность, предусмотренную договором и гражданским законодат</w:t>
      </w:r>
      <w:r w:rsidR="00961AAF">
        <w:rPr>
          <w:rFonts w:ascii="Times New Roman" w:hAnsi="Times New Roman"/>
          <w:sz w:val="24"/>
          <w:szCs w:val="24"/>
        </w:rPr>
        <w:t xml:space="preserve">ельством РФ, законодательством </w:t>
      </w:r>
      <w:r w:rsidR="004A77B9" w:rsidRPr="003421AE">
        <w:rPr>
          <w:rFonts w:ascii="Times New Roman" w:hAnsi="Times New Roman"/>
          <w:sz w:val="24"/>
          <w:szCs w:val="24"/>
        </w:rPr>
        <w:t>о защите прав потребителей РФ, на условиях, установленных этим законодательством.</w:t>
      </w:r>
    </w:p>
    <w:p w:rsidR="004A77B9" w:rsidRPr="003421AE" w:rsidRDefault="000D2764" w:rsidP="000D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4A77B9" w:rsidRPr="003421AE">
        <w:rPr>
          <w:rFonts w:ascii="Times New Roman" w:hAnsi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4A77B9" w:rsidRDefault="000D2764" w:rsidP="000D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4A77B9" w:rsidRPr="003421AE">
        <w:rPr>
          <w:rFonts w:ascii="Times New Roman" w:hAnsi="Times New Roman"/>
          <w:sz w:val="24"/>
          <w:szCs w:val="24"/>
        </w:rPr>
        <w:t xml:space="preserve">Все споры между Исполнителем и Потребителем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</w:t>
      </w:r>
    </w:p>
    <w:p w:rsidR="00CC0112" w:rsidRDefault="000D2764" w:rsidP="00CC01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2764">
        <w:rPr>
          <w:rFonts w:ascii="Times New Roman" w:hAnsi="Times New Roman"/>
          <w:sz w:val="24"/>
          <w:szCs w:val="24"/>
        </w:rPr>
        <w:t xml:space="preserve">7.4. Между сторонами достигнуто соглашение об использовании факсимильного воспроизведения подписи Директора </w:t>
      </w:r>
      <w:r w:rsidR="00961AAF">
        <w:rPr>
          <w:rFonts w:ascii="Times New Roman" w:hAnsi="Times New Roman"/>
          <w:sz w:val="24"/>
          <w:szCs w:val="24"/>
        </w:rPr>
        <w:t>муниципального</w:t>
      </w:r>
      <w:r w:rsidRPr="000D2764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го</w:t>
      </w:r>
      <w:r w:rsidRPr="00342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3421AE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3421A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342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AAF">
        <w:rPr>
          <w:rFonts w:ascii="Times New Roman" w:hAnsi="Times New Roman"/>
          <w:sz w:val="24"/>
          <w:szCs w:val="24"/>
        </w:rPr>
        <w:t>с.Аван</w:t>
      </w:r>
      <w:proofErr w:type="spellEnd"/>
      <w:r w:rsidR="00961AAF">
        <w:rPr>
          <w:rFonts w:ascii="Times New Roman" w:hAnsi="Times New Roman"/>
          <w:sz w:val="24"/>
          <w:szCs w:val="24"/>
        </w:rPr>
        <w:t xml:space="preserve"> Вяземского муниципального района Хабаровского края</w:t>
      </w:r>
      <w:r w:rsidR="00DD1C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764">
        <w:rPr>
          <w:rFonts w:ascii="Times New Roman" w:hAnsi="Times New Roman"/>
          <w:sz w:val="24"/>
          <w:szCs w:val="24"/>
        </w:rPr>
        <w:t>Заказчик ознакомлен с образцами подписи, выполненной её владельцем, а также утвержденным оттиском факсимиле.</w:t>
      </w:r>
      <w:r w:rsidR="00CC0112">
        <w:rPr>
          <w:rFonts w:ascii="Times New Roman" w:hAnsi="Times New Roman"/>
          <w:sz w:val="24"/>
          <w:szCs w:val="24"/>
        </w:rPr>
        <w:t xml:space="preserve"> </w:t>
      </w:r>
    </w:p>
    <w:p w:rsidR="004A77B9" w:rsidRDefault="004A77B9" w:rsidP="00474F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421AE">
        <w:rPr>
          <w:rFonts w:ascii="Times New Roman" w:hAnsi="Times New Roman"/>
          <w:b/>
          <w:sz w:val="24"/>
          <w:szCs w:val="24"/>
        </w:rPr>
        <w:t>7. Срок действия договора и другие условия.</w:t>
      </w:r>
    </w:p>
    <w:p w:rsidR="00CC0112" w:rsidRPr="000D2764" w:rsidRDefault="004A77B9" w:rsidP="00CC01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7.1.</w:t>
      </w:r>
      <w:r w:rsidR="004900AC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 xml:space="preserve">Настоящий  </w:t>
      </w:r>
      <w:r w:rsidR="00DD1C1D">
        <w:rPr>
          <w:rFonts w:ascii="Times New Roman" w:hAnsi="Times New Roman"/>
          <w:sz w:val="24"/>
          <w:szCs w:val="24"/>
        </w:rPr>
        <w:t>д</w:t>
      </w:r>
      <w:r w:rsidRPr="003421AE">
        <w:rPr>
          <w:rFonts w:ascii="Times New Roman" w:hAnsi="Times New Roman"/>
          <w:sz w:val="24"/>
          <w:szCs w:val="24"/>
        </w:rPr>
        <w:t>оговор   вступает в  силу со дня его заключения сторонами  и действует до исполнения сторонами своих обязательств.</w:t>
      </w:r>
      <w:r w:rsidR="00CC0112">
        <w:rPr>
          <w:rFonts w:ascii="Times New Roman" w:hAnsi="Times New Roman"/>
          <w:sz w:val="24"/>
          <w:szCs w:val="24"/>
        </w:rPr>
        <w:t xml:space="preserve"> </w:t>
      </w:r>
      <w:r w:rsidR="00CC0112" w:rsidRPr="000D2764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A77B9" w:rsidRDefault="004A77B9" w:rsidP="00474F84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AE">
        <w:rPr>
          <w:rFonts w:ascii="Times New Roman" w:hAnsi="Times New Roman"/>
          <w:b/>
          <w:bCs/>
          <w:sz w:val="24"/>
          <w:szCs w:val="24"/>
        </w:rPr>
        <w:t>8. Заключительные положения</w:t>
      </w:r>
    </w:p>
    <w:p w:rsidR="004A77B9" w:rsidRPr="003421AE" w:rsidRDefault="0055686C" w:rsidP="003421AE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4A77B9" w:rsidRPr="003421AE">
        <w:rPr>
          <w:rFonts w:ascii="Times New Roman" w:hAnsi="Times New Roman"/>
          <w:sz w:val="24"/>
          <w:szCs w:val="24"/>
        </w:rPr>
        <w:t>. Сведения, указанные в настоящем договоре, соответствуют информации,</w:t>
      </w:r>
      <w:r w:rsidR="004900AC">
        <w:rPr>
          <w:rFonts w:ascii="Times New Roman" w:hAnsi="Times New Roman"/>
          <w:sz w:val="24"/>
          <w:szCs w:val="24"/>
        </w:rPr>
        <w:t xml:space="preserve"> </w:t>
      </w:r>
      <w:r w:rsidR="004A77B9" w:rsidRPr="003421AE">
        <w:rPr>
          <w:rFonts w:ascii="Times New Roman" w:hAnsi="Times New Roman"/>
          <w:sz w:val="24"/>
          <w:szCs w:val="24"/>
        </w:rPr>
        <w:t xml:space="preserve">размещенной на официальном сайте Исполнителя в сети «Интернет» на дату заключения договора. </w:t>
      </w:r>
    </w:p>
    <w:p w:rsidR="004A77B9" w:rsidRPr="003421AE" w:rsidRDefault="004A77B9" w:rsidP="003421AE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8.4. Стороны по своему усмотрению вправе дополнить настоящий договор иными условиями. </w:t>
      </w:r>
    </w:p>
    <w:p w:rsidR="004A77B9" w:rsidRPr="004900AC" w:rsidRDefault="004A77B9" w:rsidP="003421AE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8.5. Настоящий договор составлен в </w:t>
      </w:r>
      <w:r w:rsidR="004900AC">
        <w:rPr>
          <w:rFonts w:ascii="Times New Roman" w:hAnsi="Times New Roman"/>
          <w:sz w:val="24"/>
          <w:szCs w:val="24"/>
        </w:rPr>
        <w:t>2-х</w:t>
      </w:r>
      <w:r w:rsidRPr="003421AE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A77B9" w:rsidRPr="003421AE" w:rsidRDefault="004A77B9" w:rsidP="00474F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421AE">
        <w:rPr>
          <w:rFonts w:ascii="Times New Roman" w:hAnsi="Times New Roman"/>
          <w:b/>
          <w:sz w:val="24"/>
          <w:szCs w:val="24"/>
        </w:rPr>
        <w:t>8.Адреса, реквизиты и подписи сторон.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3699"/>
        <w:gridCol w:w="3118"/>
      </w:tblGrid>
      <w:tr w:rsidR="00CC0112" w:rsidRPr="00683E6B" w:rsidTr="00042AD8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9E" w:rsidRDefault="00CC0112" w:rsidP="0014559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Исполнитель</w:t>
            </w:r>
          </w:p>
          <w:p w:rsidR="0014559E" w:rsidRDefault="00DD1C1D" w:rsidP="0014559E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</w:t>
            </w:r>
            <w:r w:rsidR="00CC0112" w:rsidRPr="00CC0112">
              <w:rPr>
                <w:rFonts w:ascii="Times New Roman" w:hAnsi="Times New Roman"/>
                <w:sz w:val="24"/>
              </w:rPr>
              <w:t xml:space="preserve">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с.Аван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Вяземского муниципального района Хабаровского края</w:t>
            </w:r>
          </w:p>
          <w:p w:rsidR="00CC0112" w:rsidRPr="0014559E" w:rsidRDefault="00796FB2" w:rsidP="0014559E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</w:t>
            </w:r>
            <w:r w:rsidR="00CC0112" w:rsidRPr="00CC0112">
              <w:rPr>
                <w:rFonts w:ascii="Times New Roman" w:hAnsi="Times New Roman"/>
                <w:b/>
                <w:sz w:val="24"/>
                <w:szCs w:val="24"/>
              </w:rPr>
              <w:t>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1C1D">
              <w:rPr>
                <w:rFonts w:ascii="Times New Roman" w:hAnsi="Times New Roman"/>
                <w:sz w:val="24"/>
                <w:szCs w:val="24"/>
              </w:rPr>
              <w:t xml:space="preserve">682946 Хабаровский край, Вяземский район, с. </w:t>
            </w:r>
            <w:proofErr w:type="spellStart"/>
            <w:r w:rsidR="00DD1C1D">
              <w:rPr>
                <w:rFonts w:ascii="Times New Roman" w:hAnsi="Times New Roman"/>
                <w:sz w:val="24"/>
                <w:szCs w:val="24"/>
              </w:rPr>
              <w:t>Аван</w:t>
            </w:r>
            <w:proofErr w:type="spellEnd"/>
            <w:r w:rsidR="00DD1C1D">
              <w:rPr>
                <w:rFonts w:ascii="Times New Roman" w:hAnsi="Times New Roman"/>
                <w:sz w:val="24"/>
                <w:szCs w:val="24"/>
              </w:rPr>
              <w:t>, улица Школьная дом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0112" w:rsidRPr="00CC0112">
              <w:rPr>
                <w:rFonts w:ascii="Times New Roman" w:hAnsi="Times New Roman"/>
                <w:sz w:val="24"/>
                <w:szCs w:val="24"/>
              </w:rPr>
              <w:t xml:space="preserve"> Телефон:  8(</w:t>
            </w:r>
            <w:r w:rsidR="00DD1C1D">
              <w:rPr>
                <w:rFonts w:ascii="Times New Roman" w:hAnsi="Times New Roman"/>
                <w:sz w:val="24"/>
                <w:szCs w:val="24"/>
              </w:rPr>
              <w:t>42153</w:t>
            </w:r>
            <w:r w:rsidR="00CC0112" w:rsidRPr="00CC0112">
              <w:rPr>
                <w:rFonts w:ascii="Times New Roman" w:hAnsi="Times New Roman"/>
                <w:sz w:val="24"/>
                <w:szCs w:val="24"/>
              </w:rPr>
              <w:t>)</w:t>
            </w:r>
            <w:r w:rsidR="00DD1C1D">
              <w:rPr>
                <w:rFonts w:ascii="Times New Roman" w:hAnsi="Times New Roman"/>
                <w:sz w:val="24"/>
                <w:szCs w:val="24"/>
              </w:rPr>
              <w:t>44-2-30</w:t>
            </w:r>
          </w:p>
          <w:p w:rsidR="00CC0112" w:rsidRPr="00CC0112" w:rsidRDefault="00CC0112" w:rsidP="0079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Реквизиты:</w:t>
            </w:r>
          </w:p>
          <w:p w:rsidR="0014559E" w:rsidRPr="0014559E" w:rsidRDefault="0014559E" w:rsidP="0014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59E">
              <w:rPr>
                <w:rFonts w:ascii="Times New Roman" w:hAnsi="Times New Roman"/>
                <w:sz w:val="24"/>
                <w:szCs w:val="24"/>
              </w:rPr>
              <w:t>ИНН 2711004077  КПП 271101001 БИК 040813001</w:t>
            </w:r>
          </w:p>
          <w:p w:rsidR="0014559E" w:rsidRDefault="0014559E" w:rsidP="0014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59E">
              <w:rPr>
                <w:rFonts w:ascii="Times New Roman" w:hAnsi="Times New Roman"/>
                <w:sz w:val="24"/>
                <w:szCs w:val="24"/>
              </w:rPr>
              <w:t xml:space="preserve">УФК по Хабаровскому краю (Финансовое управление администрации Вяземского муниципального района МБОУ </w:t>
            </w:r>
            <w:r w:rsidRPr="00145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14559E">
              <w:rPr>
                <w:rFonts w:ascii="Times New Roman" w:hAnsi="Times New Roman"/>
                <w:sz w:val="24"/>
                <w:szCs w:val="24"/>
              </w:rPr>
              <w:t>Аван</w:t>
            </w:r>
            <w:proofErr w:type="spellEnd"/>
            <w:r w:rsidRPr="0014559E">
              <w:rPr>
                <w:rFonts w:ascii="Times New Roman" w:hAnsi="Times New Roman"/>
                <w:sz w:val="24"/>
                <w:szCs w:val="24"/>
              </w:rPr>
              <w:t xml:space="preserve"> ЛКС 20036270040)</w:t>
            </w:r>
          </w:p>
          <w:p w:rsidR="0014559E" w:rsidRDefault="0014559E" w:rsidP="0014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59E" w:rsidRPr="0014559E" w:rsidRDefault="0014559E" w:rsidP="00145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Рас/счет 40701810500001000016 </w:t>
            </w:r>
          </w:p>
          <w:p w:rsidR="0014559E" w:rsidRDefault="0014559E" w:rsidP="0014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59E">
              <w:rPr>
                <w:rFonts w:ascii="Times New Roman" w:hAnsi="Times New Roman"/>
                <w:sz w:val="24"/>
                <w:szCs w:val="24"/>
              </w:rPr>
              <w:t>г.Хабаровск</w:t>
            </w:r>
            <w:proofErr w:type="spellEnd"/>
          </w:p>
          <w:p w:rsidR="0014559E" w:rsidRPr="0014559E" w:rsidRDefault="0014559E" w:rsidP="0014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C1D" w:rsidRDefault="0014559E" w:rsidP="00145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59E">
              <w:rPr>
                <w:rFonts w:ascii="Times New Roman" w:hAnsi="Times New Roman"/>
                <w:sz w:val="24"/>
                <w:szCs w:val="24"/>
              </w:rPr>
              <w:t>ОКТМО 08617437101  КБК 00000000000000000130</w:t>
            </w:r>
          </w:p>
          <w:p w:rsidR="0014559E" w:rsidRDefault="0014559E" w:rsidP="0079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112" w:rsidRPr="0014559E" w:rsidRDefault="0014559E" w:rsidP="0079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______/</w:t>
            </w:r>
            <w:r w:rsidR="00DD1C1D">
              <w:rPr>
                <w:rFonts w:ascii="Times New Roman" w:hAnsi="Times New Roman"/>
                <w:b/>
                <w:sz w:val="24"/>
                <w:szCs w:val="24"/>
              </w:rPr>
              <w:t>Лазебная Т.А.</w:t>
            </w:r>
            <w:r w:rsidR="00CC0112" w:rsidRPr="002857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CC0112" w:rsidRPr="00CC0112" w:rsidRDefault="00CC0112" w:rsidP="0079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CC0112" w:rsidRPr="00CC0112" w:rsidRDefault="00CC0112" w:rsidP="00796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Default="00CC0112" w:rsidP="00CC011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Заказчик</w:t>
            </w:r>
          </w:p>
          <w:p w:rsidR="00CC0112" w:rsidRPr="00CC0112" w:rsidRDefault="00CC0112" w:rsidP="00CC011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CC01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Потребитель</w:t>
            </w:r>
            <w:r w:rsidR="002857FD" w:rsidRPr="00804D46">
              <w:rPr>
                <w:rStyle w:val="af"/>
              </w:rPr>
              <w:footnoteReference w:id="1"/>
            </w:r>
            <w:r w:rsidRPr="00CC01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C0112">
              <w:rPr>
                <w:rFonts w:ascii="Times New Roman" w:hAnsi="Times New Roman"/>
                <w:b/>
                <w:sz w:val="24"/>
                <w:szCs w:val="24"/>
              </w:rPr>
              <w:t>достигший 14-летнего возраста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0112" w:rsidRPr="00683E6B" w:rsidTr="00042AD8">
        <w:trPr>
          <w:cantSplit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C0112" w:rsidRPr="00683E6B" w:rsidTr="00042AD8">
        <w:trPr>
          <w:cantSplit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 xml:space="preserve">СНИЛС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CC0112" w:rsidRPr="00CC0112" w:rsidRDefault="00CC0112" w:rsidP="00CC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НИЛС ________________________</w:t>
            </w:r>
          </w:p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CC0112" w:rsidRPr="00683E6B" w:rsidTr="00042AD8">
        <w:trPr>
          <w:cantSplit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(паспортные данные)</w:t>
            </w:r>
          </w:p>
        </w:tc>
      </w:tr>
      <w:tr w:rsidR="00CC0112" w:rsidRPr="00683E6B" w:rsidTr="00042AD8">
        <w:trPr>
          <w:cantSplit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285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Default="00CC0112" w:rsidP="00042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112" w:rsidRPr="00683E6B" w:rsidTr="00042AD8">
        <w:trPr>
          <w:cantSplit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>(адрес места жительства, электронный адрес,  телефон)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12">
              <w:rPr>
                <w:rFonts w:ascii="Times New Roman" w:hAnsi="Times New Roman"/>
                <w:sz w:val="24"/>
                <w:szCs w:val="24"/>
              </w:rPr>
              <w:t xml:space="preserve">(адрес места жительства, </w:t>
            </w:r>
            <w:r w:rsidRPr="00CC011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0112">
              <w:rPr>
                <w:rFonts w:ascii="Times New Roman" w:hAnsi="Times New Roman"/>
                <w:sz w:val="24"/>
                <w:szCs w:val="24"/>
              </w:rPr>
              <w:t>-</w:t>
            </w:r>
            <w:r w:rsidRPr="00CC011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0112">
              <w:rPr>
                <w:rFonts w:ascii="Times New Roman" w:hAnsi="Times New Roman"/>
                <w:sz w:val="24"/>
                <w:szCs w:val="24"/>
              </w:rPr>
              <w:t>,телефон)</w:t>
            </w:r>
          </w:p>
        </w:tc>
      </w:tr>
      <w:tr w:rsidR="00CC0112" w:rsidRPr="00683E6B" w:rsidTr="00042AD8">
        <w:trPr>
          <w:cantSplit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FD" w:rsidRPr="00CC0112" w:rsidRDefault="0014559E" w:rsidP="002857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CC0112" w:rsidP="00042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112" w:rsidRPr="00683E6B" w:rsidTr="002857FD">
        <w:trPr>
          <w:cantSplit/>
          <w:trHeight w:val="625"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2" w:rsidRPr="00CC0112" w:rsidRDefault="00CC0112" w:rsidP="00042A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2857FD" w:rsidRDefault="002857FD" w:rsidP="00285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2" w:rsidRPr="00CC0112" w:rsidRDefault="002857FD" w:rsidP="00285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CC0112" w:rsidRPr="0014559E" w:rsidRDefault="002857FD" w:rsidP="004900AC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14559E">
        <w:rPr>
          <w:rStyle w:val="af"/>
          <w:b/>
        </w:rPr>
        <w:lastRenderedPageBreak/>
        <w:footnoteRef/>
      </w:r>
      <w:r w:rsidRPr="0014559E">
        <w:rPr>
          <w:b/>
        </w:rPr>
        <w:t xml:space="preserve"> </w:t>
      </w:r>
      <w:r w:rsidRPr="0014559E">
        <w:rPr>
          <w:rFonts w:ascii="Times New Roman" w:hAnsi="Times New Roman"/>
          <w:b/>
          <w:sz w:val="16"/>
          <w:szCs w:val="16"/>
        </w:rPr>
        <w:t>Договор подписывают  учащиеся, достигшие 14 лет к моменту заключения договора</w:t>
      </w:r>
    </w:p>
    <w:p w:rsidR="00CC0112" w:rsidRDefault="00CC0112" w:rsidP="00490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23D6" w:rsidRDefault="00AE23D6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1C1D" w:rsidRDefault="00DD1C1D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4900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4559E" w:rsidRDefault="0014559E" w:rsidP="00326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2A31" w:rsidRDefault="007058BC" w:rsidP="00490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1</w:t>
      </w:r>
      <w:r w:rsidR="00F51B0D">
        <w:rPr>
          <w:rFonts w:ascii="Times New Roman" w:hAnsi="Times New Roman"/>
          <w:b/>
          <w:sz w:val="24"/>
          <w:szCs w:val="24"/>
        </w:rPr>
        <w:t xml:space="preserve"> </w:t>
      </w:r>
    </w:p>
    <w:p w:rsidR="004A77B9" w:rsidRPr="003421AE" w:rsidRDefault="004A77B9" w:rsidP="00490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к договору №____ от «____» ___________ 201</w:t>
      </w:r>
      <w:r w:rsidR="004900AC">
        <w:rPr>
          <w:rFonts w:ascii="Times New Roman" w:hAnsi="Times New Roman"/>
          <w:sz w:val="24"/>
          <w:szCs w:val="24"/>
        </w:rPr>
        <w:t>__</w:t>
      </w:r>
      <w:r w:rsidRPr="003421AE">
        <w:rPr>
          <w:rFonts w:ascii="Times New Roman" w:hAnsi="Times New Roman"/>
          <w:sz w:val="24"/>
          <w:szCs w:val="24"/>
        </w:rPr>
        <w:t xml:space="preserve"> года</w:t>
      </w:r>
    </w:p>
    <w:p w:rsidR="004A77B9" w:rsidRPr="003421AE" w:rsidRDefault="004A77B9" w:rsidP="00490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на оказание платных</w:t>
      </w:r>
      <w:r w:rsidR="004900AC">
        <w:rPr>
          <w:rFonts w:ascii="Times New Roman" w:hAnsi="Times New Roman"/>
          <w:sz w:val="24"/>
          <w:szCs w:val="24"/>
        </w:rPr>
        <w:t xml:space="preserve"> дополнительных</w:t>
      </w:r>
      <w:r w:rsidRPr="003421AE">
        <w:rPr>
          <w:rFonts w:ascii="Times New Roman" w:hAnsi="Times New Roman"/>
          <w:sz w:val="24"/>
          <w:szCs w:val="24"/>
        </w:rPr>
        <w:t xml:space="preserve"> образовательных услуг </w:t>
      </w:r>
    </w:p>
    <w:p w:rsidR="004A77B9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213" w:rsidRPr="003421AE" w:rsidRDefault="002A1213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1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7"/>
        <w:gridCol w:w="6467"/>
        <w:gridCol w:w="1933"/>
        <w:gridCol w:w="1221"/>
      </w:tblGrid>
      <w:tr w:rsidR="004A77B9" w:rsidRPr="003421AE" w:rsidTr="00146695">
        <w:trPr>
          <w:trHeight w:val="2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7B9" w:rsidRPr="003421AE" w:rsidRDefault="004A77B9" w:rsidP="003421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7B9" w:rsidRPr="003421AE" w:rsidRDefault="001C53FC" w:rsidP="001C53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A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253614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r w:rsidR="00253614" w:rsidRPr="003421AE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253614">
              <w:rPr>
                <w:rFonts w:ascii="Times New Roman" w:hAnsi="Times New Roman"/>
                <w:sz w:val="24"/>
                <w:szCs w:val="24"/>
              </w:rPr>
              <w:t>ой</w:t>
            </w:r>
            <w:r w:rsidR="00253614" w:rsidRPr="003421A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25361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1C53FC" w:rsidP="002A1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  <w:r w:rsidR="00A22EB6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A77B9" w:rsidRPr="003421AE">
              <w:rPr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B9" w:rsidRPr="003421AE" w:rsidRDefault="001C53FC" w:rsidP="002A1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 месяц</w:t>
            </w:r>
          </w:p>
        </w:tc>
      </w:tr>
      <w:tr w:rsidR="004A77B9" w:rsidRPr="003421AE" w:rsidTr="00146695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4A77B9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146695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6 лет к обучению в школе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146695" w:rsidP="00146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B9" w:rsidRPr="003421AE" w:rsidRDefault="00146695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4A77B9" w:rsidRPr="003421AE" w:rsidTr="00146695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146695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4A77B9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B9" w:rsidRPr="003421AE" w:rsidRDefault="004A77B9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B9" w:rsidRPr="003421AE" w:rsidRDefault="004A77B9" w:rsidP="0034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EB6" w:rsidRDefault="00A22EB6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0112" w:rsidRDefault="00A22EB6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**Полная стоимость платной образовательной услуги по договору за период с</w:t>
      </w:r>
      <w:r w:rsidR="004269F0">
        <w:rPr>
          <w:rFonts w:ascii="Times New Roman" w:hAnsi="Times New Roman"/>
          <w:sz w:val="24"/>
          <w:szCs w:val="24"/>
        </w:rPr>
        <w:t xml:space="preserve"> </w:t>
      </w:r>
    </w:p>
    <w:p w:rsidR="00CC0112" w:rsidRPr="00DC0301" w:rsidRDefault="00DC0301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01.10.201_ </w:t>
      </w:r>
      <w:r w:rsidR="00A22EB6">
        <w:rPr>
          <w:rFonts w:ascii="Times New Roman" w:hAnsi="Times New Roman"/>
          <w:sz w:val="24"/>
          <w:szCs w:val="24"/>
        </w:rPr>
        <w:t>года по</w:t>
      </w:r>
      <w:r w:rsidR="00CC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01.04.</w:t>
      </w:r>
      <w:r w:rsidR="004269F0">
        <w:rPr>
          <w:rFonts w:ascii="Times New Roman" w:hAnsi="Times New Roman"/>
          <w:sz w:val="24"/>
          <w:szCs w:val="24"/>
        </w:rPr>
        <w:t xml:space="preserve"> </w:t>
      </w:r>
      <w:r w:rsidR="00A22EB6">
        <w:rPr>
          <w:rFonts w:ascii="Times New Roman" w:hAnsi="Times New Roman"/>
          <w:sz w:val="24"/>
          <w:szCs w:val="24"/>
        </w:rPr>
        <w:t>201</w:t>
      </w:r>
      <w:r w:rsidR="0014669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4269F0">
        <w:rPr>
          <w:rFonts w:ascii="Times New Roman" w:hAnsi="Times New Roman"/>
          <w:sz w:val="24"/>
          <w:szCs w:val="24"/>
        </w:rPr>
        <w:t xml:space="preserve"> года составляет</w:t>
      </w:r>
      <w:r>
        <w:rPr>
          <w:rFonts w:ascii="Times New Roman" w:hAnsi="Times New Roman"/>
          <w:sz w:val="24"/>
          <w:szCs w:val="24"/>
        </w:rPr>
        <w:t xml:space="preserve">   1800 рублей</w:t>
      </w:r>
    </w:p>
    <w:p w:rsidR="004269F0" w:rsidRDefault="004269F0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01">
        <w:rPr>
          <w:rFonts w:ascii="Times New Roman" w:hAnsi="Times New Roman"/>
          <w:sz w:val="24"/>
          <w:szCs w:val="24"/>
          <w:u w:val="single"/>
        </w:rPr>
        <w:t>(_</w:t>
      </w:r>
      <w:r w:rsidR="00DC0301" w:rsidRPr="00DC0301">
        <w:rPr>
          <w:rFonts w:ascii="Times New Roman" w:hAnsi="Times New Roman"/>
          <w:sz w:val="24"/>
          <w:szCs w:val="24"/>
          <w:u w:val="single"/>
        </w:rPr>
        <w:t>одна тысяча восемьсот рубле</w:t>
      </w:r>
      <w:r w:rsidR="00DC0301">
        <w:rPr>
          <w:rFonts w:ascii="Times New Roman" w:hAnsi="Times New Roman"/>
          <w:sz w:val="24"/>
          <w:szCs w:val="24"/>
          <w:u w:val="single"/>
        </w:rPr>
        <w:t>й</w:t>
      </w:r>
      <w:r w:rsidR="00DC0301" w:rsidRPr="00DC0301">
        <w:rPr>
          <w:rFonts w:ascii="Times New Roman" w:hAnsi="Times New Roman"/>
          <w:sz w:val="24"/>
          <w:szCs w:val="24"/>
          <w:u w:val="single"/>
        </w:rPr>
        <w:t xml:space="preserve"> 00 копеек</w:t>
      </w:r>
      <w:r w:rsidR="00DC0301">
        <w:rPr>
          <w:rFonts w:ascii="Times New Roman" w:hAnsi="Times New Roman"/>
          <w:sz w:val="24"/>
          <w:szCs w:val="24"/>
        </w:rPr>
        <w:t>)</w:t>
      </w:r>
    </w:p>
    <w:p w:rsidR="004269F0" w:rsidRPr="004342B9" w:rsidRDefault="004269F0" w:rsidP="00342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342B9">
        <w:rPr>
          <w:rFonts w:ascii="Times New Roman" w:hAnsi="Times New Roman"/>
          <w:b/>
          <w:sz w:val="20"/>
          <w:szCs w:val="20"/>
        </w:rPr>
        <w:t>Сумма прописью</w:t>
      </w:r>
    </w:p>
    <w:p w:rsidR="004A77B9" w:rsidRPr="003421AE" w:rsidRDefault="004269F0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4A77B9" w:rsidRDefault="004A77B9" w:rsidP="003421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* количеству часов установленной учебной нагрузки соответствует количество проводимых учебных занятий продолжительностью, не превышающей </w:t>
      </w:r>
      <w:r w:rsidR="0055686C">
        <w:rPr>
          <w:rFonts w:ascii="Times New Roman" w:hAnsi="Times New Roman"/>
          <w:sz w:val="24"/>
          <w:szCs w:val="24"/>
        </w:rPr>
        <w:t>60</w:t>
      </w:r>
      <w:r w:rsidRPr="003421AE">
        <w:rPr>
          <w:rFonts w:ascii="Times New Roman" w:hAnsi="Times New Roman"/>
          <w:sz w:val="24"/>
          <w:szCs w:val="24"/>
        </w:rPr>
        <w:t xml:space="preserve"> минут.</w:t>
      </w:r>
    </w:p>
    <w:p w:rsidR="00A22EB6" w:rsidRPr="003421AE" w:rsidRDefault="00A22EB6" w:rsidP="003421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полная стоимость определяется произведением итого сумма в месяц на </w:t>
      </w:r>
      <w:r w:rsidR="00DC0301">
        <w:rPr>
          <w:rFonts w:ascii="Times New Roman" w:hAnsi="Times New Roman"/>
          <w:sz w:val="24"/>
          <w:szCs w:val="24"/>
        </w:rPr>
        <w:t>шесть</w:t>
      </w:r>
      <w:r>
        <w:rPr>
          <w:rFonts w:ascii="Times New Roman" w:hAnsi="Times New Roman"/>
          <w:sz w:val="24"/>
          <w:szCs w:val="24"/>
        </w:rPr>
        <w:t xml:space="preserve"> месяцев предоставления услуги. </w:t>
      </w:r>
    </w:p>
    <w:p w:rsidR="004A77B9" w:rsidRPr="003421AE" w:rsidRDefault="004A77B9" w:rsidP="003421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Конкретная продолжительность учебных занятий, а также перерывов (перемен) между ними предусматривается локальным актом Исполнителя с учетом соответствующих санитарно-эпидемиологических правил и нормативов (СанПиН), утвержденных в установленном порядке.</w:t>
      </w:r>
      <w:r w:rsidRPr="003421AE">
        <w:rPr>
          <w:rFonts w:ascii="Times New Roman" w:eastAsia="Calibri" w:hAnsi="Times New Roman"/>
          <w:sz w:val="24"/>
          <w:szCs w:val="24"/>
        </w:rPr>
        <w:t xml:space="preserve"> </w:t>
      </w:r>
    </w:p>
    <w:p w:rsidR="002A1213" w:rsidRPr="0055686C" w:rsidRDefault="002A1213" w:rsidP="00342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7B9" w:rsidRPr="0055686C" w:rsidRDefault="004A77B9" w:rsidP="00342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86C">
        <w:rPr>
          <w:rFonts w:ascii="Times New Roman" w:hAnsi="Times New Roman"/>
          <w:b/>
          <w:sz w:val="24"/>
          <w:szCs w:val="24"/>
        </w:rPr>
        <w:t>Исполнитель</w:t>
      </w:r>
      <w:r w:rsidRPr="0055686C">
        <w:rPr>
          <w:rFonts w:ascii="Times New Roman" w:hAnsi="Times New Roman"/>
          <w:b/>
          <w:sz w:val="24"/>
          <w:szCs w:val="24"/>
        </w:rPr>
        <w:tab/>
      </w:r>
      <w:r w:rsidRPr="0055686C">
        <w:rPr>
          <w:rFonts w:ascii="Times New Roman" w:hAnsi="Times New Roman"/>
          <w:b/>
          <w:sz w:val="24"/>
          <w:szCs w:val="24"/>
        </w:rPr>
        <w:tab/>
      </w:r>
      <w:r w:rsidRPr="0055686C">
        <w:rPr>
          <w:rFonts w:ascii="Times New Roman" w:hAnsi="Times New Roman"/>
          <w:b/>
          <w:sz w:val="24"/>
          <w:szCs w:val="24"/>
        </w:rPr>
        <w:tab/>
      </w:r>
      <w:r w:rsidRPr="0055686C">
        <w:rPr>
          <w:rFonts w:ascii="Times New Roman" w:hAnsi="Times New Roman"/>
          <w:b/>
          <w:sz w:val="24"/>
          <w:szCs w:val="24"/>
        </w:rPr>
        <w:tab/>
      </w:r>
      <w:r w:rsidRPr="0055686C">
        <w:rPr>
          <w:rFonts w:ascii="Times New Roman" w:hAnsi="Times New Roman"/>
          <w:b/>
          <w:sz w:val="24"/>
          <w:szCs w:val="24"/>
        </w:rPr>
        <w:tab/>
      </w:r>
      <w:r w:rsidR="0055686C" w:rsidRPr="0055686C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26397">
        <w:rPr>
          <w:rFonts w:ascii="Times New Roman" w:hAnsi="Times New Roman"/>
          <w:b/>
          <w:sz w:val="24"/>
          <w:szCs w:val="24"/>
        </w:rPr>
        <w:t xml:space="preserve">           </w:t>
      </w:r>
      <w:r w:rsidR="0055686C" w:rsidRPr="0055686C">
        <w:rPr>
          <w:rFonts w:ascii="Times New Roman" w:hAnsi="Times New Roman"/>
          <w:b/>
          <w:sz w:val="24"/>
          <w:szCs w:val="24"/>
        </w:rPr>
        <w:t xml:space="preserve">   </w:t>
      </w:r>
      <w:r w:rsidRPr="0055686C">
        <w:rPr>
          <w:rFonts w:ascii="Times New Roman" w:hAnsi="Times New Roman"/>
          <w:b/>
          <w:sz w:val="24"/>
          <w:szCs w:val="24"/>
        </w:rPr>
        <w:t>Заказчик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Директор </w:t>
      </w:r>
      <w:r w:rsidR="0055686C">
        <w:rPr>
          <w:rFonts w:ascii="Times New Roman" w:hAnsi="Times New Roman"/>
          <w:sz w:val="24"/>
          <w:szCs w:val="24"/>
        </w:rPr>
        <w:t>____</w:t>
      </w:r>
      <w:r w:rsidRPr="003421AE">
        <w:rPr>
          <w:rFonts w:ascii="Times New Roman" w:hAnsi="Times New Roman"/>
          <w:sz w:val="24"/>
          <w:szCs w:val="24"/>
        </w:rPr>
        <w:t>_________</w:t>
      </w:r>
      <w:r w:rsidR="0055686C">
        <w:rPr>
          <w:rFonts w:ascii="Times New Roman" w:hAnsi="Times New Roman"/>
          <w:sz w:val="24"/>
          <w:szCs w:val="24"/>
        </w:rPr>
        <w:t>__ /</w:t>
      </w:r>
      <w:r w:rsidR="004D4312">
        <w:rPr>
          <w:rFonts w:ascii="Times New Roman" w:hAnsi="Times New Roman"/>
          <w:sz w:val="24"/>
          <w:szCs w:val="24"/>
          <w:u w:val="single"/>
        </w:rPr>
        <w:t>Лазебная Т.А.</w:t>
      </w:r>
      <w:r w:rsidR="00EB7FFC">
        <w:rPr>
          <w:rFonts w:ascii="Times New Roman" w:hAnsi="Times New Roman"/>
          <w:sz w:val="24"/>
          <w:szCs w:val="24"/>
          <w:u w:val="single"/>
        </w:rPr>
        <w:t>/</w:t>
      </w:r>
      <w:r w:rsidR="0055686C">
        <w:rPr>
          <w:rFonts w:ascii="Times New Roman" w:hAnsi="Times New Roman"/>
          <w:sz w:val="24"/>
          <w:szCs w:val="24"/>
        </w:rPr>
        <w:t xml:space="preserve">            _</w:t>
      </w:r>
      <w:r w:rsidRPr="003421AE">
        <w:rPr>
          <w:rFonts w:ascii="Times New Roman" w:hAnsi="Times New Roman"/>
          <w:sz w:val="24"/>
          <w:szCs w:val="24"/>
        </w:rPr>
        <w:t>______________</w:t>
      </w:r>
      <w:r w:rsidR="0055686C">
        <w:rPr>
          <w:rFonts w:ascii="Times New Roman" w:hAnsi="Times New Roman"/>
          <w:sz w:val="24"/>
          <w:szCs w:val="24"/>
        </w:rPr>
        <w:t>/</w:t>
      </w:r>
      <w:r w:rsidRPr="003421AE">
        <w:rPr>
          <w:rFonts w:ascii="Times New Roman" w:hAnsi="Times New Roman"/>
          <w:sz w:val="24"/>
          <w:szCs w:val="24"/>
        </w:rPr>
        <w:t>__________________/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="0055686C">
        <w:rPr>
          <w:rFonts w:ascii="Times New Roman" w:hAnsi="Times New Roman"/>
          <w:sz w:val="24"/>
          <w:szCs w:val="24"/>
        </w:rPr>
        <w:t xml:space="preserve">ФИО </w:t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  <w:t xml:space="preserve">      </w:t>
      </w:r>
      <w:r w:rsidR="0055686C">
        <w:rPr>
          <w:rFonts w:ascii="Times New Roman" w:hAnsi="Times New Roman"/>
          <w:sz w:val="24"/>
          <w:szCs w:val="24"/>
        </w:rPr>
        <w:t xml:space="preserve">                    </w:t>
      </w:r>
      <w:r w:rsidRPr="003421AE">
        <w:rPr>
          <w:rFonts w:ascii="Times New Roman" w:hAnsi="Times New Roman"/>
          <w:sz w:val="24"/>
          <w:szCs w:val="24"/>
        </w:rPr>
        <w:t>ФИО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 xml:space="preserve"> 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>Один экземпляр договора с Приложением № 1 на руки получил</w:t>
      </w:r>
      <w:r w:rsidR="00A05972">
        <w:rPr>
          <w:rFonts w:ascii="Times New Roman" w:hAnsi="Times New Roman"/>
          <w:sz w:val="24"/>
          <w:szCs w:val="24"/>
        </w:rPr>
        <w:t xml:space="preserve"> </w:t>
      </w:r>
      <w:r w:rsidRPr="003421AE">
        <w:rPr>
          <w:rFonts w:ascii="Times New Roman" w:hAnsi="Times New Roman"/>
          <w:sz w:val="24"/>
          <w:szCs w:val="24"/>
        </w:rPr>
        <w:t>(а) _______________ _________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</w:r>
      <w:r w:rsidRPr="003421AE">
        <w:rPr>
          <w:rFonts w:ascii="Times New Roman" w:hAnsi="Times New Roman"/>
          <w:sz w:val="24"/>
          <w:szCs w:val="24"/>
        </w:rPr>
        <w:tab/>
        <w:t xml:space="preserve">  </w:t>
      </w:r>
      <w:r w:rsidR="002A1213">
        <w:rPr>
          <w:rFonts w:ascii="Times New Roman" w:hAnsi="Times New Roman"/>
          <w:sz w:val="24"/>
          <w:szCs w:val="24"/>
        </w:rPr>
        <w:t xml:space="preserve">      </w:t>
      </w:r>
      <w:r w:rsidRPr="003421AE">
        <w:rPr>
          <w:rFonts w:ascii="Times New Roman" w:hAnsi="Times New Roman"/>
          <w:sz w:val="24"/>
          <w:szCs w:val="24"/>
        </w:rPr>
        <w:t xml:space="preserve"> ФИО и подпись Заказчика</w:t>
      </w:r>
    </w:p>
    <w:p w:rsidR="004A77B9" w:rsidRPr="003421AE" w:rsidRDefault="004A77B9" w:rsidP="0034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7B9" w:rsidRPr="002A1213" w:rsidRDefault="004A77B9" w:rsidP="0034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213">
        <w:rPr>
          <w:rFonts w:ascii="Times New Roman" w:hAnsi="Times New Roman"/>
          <w:sz w:val="24"/>
          <w:szCs w:val="24"/>
        </w:rPr>
        <w:t xml:space="preserve">С Правилами внутреннего распорядка </w:t>
      </w:r>
      <w:r w:rsidR="002A1213" w:rsidRPr="002A1213">
        <w:rPr>
          <w:rFonts w:ascii="Times New Roman" w:hAnsi="Times New Roman"/>
          <w:sz w:val="24"/>
          <w:szCs w:val="24"/>
        </w:rPr>
        <w:t>Исполнителя</w:t>
      </w:r>
      <w:r w:rsidRPr="002A1213">
        <w:rPr>
          <w:rFonts w:ascii="Times New Roman" w:hAnsi="Times New Roman"/>
          <w:sz w:val="24"/>
          <w:szCs w:val="24"/>
        </w:rPr>
        <w:t>,  Положением о порядке оказании платных об</w:t>
      </w:r>
      <w:r w:rsidR="002A1213" w:rsidRPr="002A1213">
        <w:rPr>
          <w:rFonts w:ascii="Times New Roman" w:hAnsi="Times New Roman"/>
          <w:sz w:val="24"/>
          <w:szCs w:val="24"/>
        </w:rPr>
        <w:t>разовательных услуг</w:t>
      </w:r>
      <w:r w:rsidRPr="002A1213">
        <w:rPr>
          <w:rFonts w:ascii="Times New Roman" w:hAnsi="Times New Roman"/>
          <w:sz w:val="24"/>
          <w:szCs w:val="24"/>
        </w:rPr>
        <w:t xml:space="preserve">, образовательной программой, учебным планом, расписанием занятий, правилами приема </w:t>
      </w:r>
      <w:proofErr w:type="gramStart"/>
      <w:r w:rsidRPr="002A121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A1213">
        <w:rPr>
          <w:rFonts w:ascii="Times New Roman" w:hAnsi="Times New Roman"/>
          <w:sz w:val="24"/>
          <w:szCs w:val="24"/>
        </w:rPr>
        <w:t xml:space="preserve"> (а): </w:t>
      </w:r>
    </w:p>
    <w:p w:rsidR="002A1213" w:rsidRPr="003421AE" w:rsidRDefault="002A1213" w:rsidP="003421AE">
      <w:pPr>
        <w:pStyle w:val="a9"/>
        <w:jc w:val="both"/>
        <w:rPr>
          <w:rFonts w:eastAsia="Times New Roman"/>
          <w:sz w:val="24"/>
        </w:rPr>
      </w:pPr>
    </w:p>
    <w:p w:rsidR="004A77B9" w:rsidRPr="003421AE" w:rsidRDefault="004A77B9" w:rsidP="003421AE">
      <w:pPr>
        <w:pStyle w:val="a9"/>
        <w:jc w:val="both"/>
        <w:rPr>
          <w:rFonts w:eastAsia="Times New Roman"/>
          <w:sz w:val="24"/>
        </w:rPr>
      </w:pPr>
      <w:r w:rsidRPr="003421AE">
        <w:rPr>
          <w:rFonts w:eastAsia="Times New Roman"/>
          <w:sz w:val="24"/>
        </w:rPr>
        <w:t>Подпись Заказчика</w:t>
      </w:r>
      <w:proofErr w:type="gramStart"/>
      <w:r w:rsidRPr="003421AE">
        <w:rPr>
          <w:rFonts w:eastAsia="Times New Roman"/>
          <w:sz w:val="24"/>
        </w:rPr>
        <w:t xml:space="preserve">   ___________________________  (____________________________)   </w:t>
      </w:r>
      <w:proofErr w:type="gramEnd"/>
    </w:p>
    <w:p w:rsidR="004A77B9" w:rsidRPr="003421AE" w:rsidRDefault="004A77B9" w:rsidP="003421AE">
      <w:pPr>
        <w:pStyle w:val="a9"/>
        <w:jc w:val="both"/>
        <w:rPr>
          <w:rFonts w:eastAsia="Times New Roman"/>
          <w:sz w:val="24"/>
        </w:rPr>
      </w:pPr>
    </w:p>
    <w:p w:rsidR="004A77B9" w:rsidRPr="003421AE" w:rsidRDefault="004A77B9" w:rsidP="003421AE">
      <w:pPr>
        <w:pStyle w:val="a9"/>
        <w:jc w:val="both"/>
        <w:rPr>
          <w:sz w:val="24"/>
        </w:rPr>
      </w:pPr>
      <w:r w:rsidRPr="003421AE">
        <w:rPr>
          <w:rFonts w:eastAsia="Times New Roman"/>
          <w:sz w:val="24"/>
        </w:rPr>
        <w:t>Подпись Потреби</w:t>
      </w:r>
      <w:r w:rsidR="00DD1E43">
        <w:rPr>
          <w:rFonts w:eastAsia="Times New Roman"/>
          <w:sz w:val="24"/>
        </w:rPr>
        <w:t>теля __________________________</w:t>
      </w:r>
      <w:r w:rsidRPr="003421AE">
        <w:rPr>
          <w:rFonts w:eastAsia="Times New Roman"/>
          <w:sz w:val="24"/>
        </w:rPr>
        <w:t xml:space="preserve"> (_________________</w:t>
      </w:r>
      <w:r w:rsidR="00DD1E43">
        <w:rPr>
          <w:rFonts w:eastAsia="Times New Roman"/>
          <w:sz w:val="24"/>
        </w:rPr>
        <w:t>__________</w:t>
      </w:r>
      <w:r w:rsidRPr="003421AE">
        <w:rPr>
          <w:rFonts w:eastAsia="Times New Roman"/>
          <w:sz w:val="24"/>
        </w:rPr>
        <w:t xml:space="preserve">_)                                   </w:t>
      </w:r>
    </w:p>
    <w:p w:rsidR="004A77B9" w:rsidRPr="003421AE" w:rsidRDefault="004A77B9" w:rsidP="003421AE">
      <w:pPr>
        <w:jc w:val="both"/>
        <w:rPr>
          <w:rFonts w:ascii="Times New Roman" w:hAnsi="Times New Roman"/>
          <w:sz w:val="24"/>
          <w:szCs w:val="24"/>
        </w:rPr>
      </w:pPr>
    </w:p>
    <w:sectPr w:rsidR="004A77B9" w:rsidRPr="003421AE" w:rsidSect="00CC0112">
      <w:pgSz w:w="11906" w:h="16838"/>
      <w:pgMar w:top="397" w:right="851" w:bottom="39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BC" w:rsidRDefault="00FE57BC">
      <w:r>
        <w:separator/>
      </w:r>
    </w:p>
  </w:endnote>
  <w:endnote w:type="continuationSeparator" w:id="0">
    <w:p w:rsidR="00FE57BC" w:rsidRDefault="00FE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BC" w:rsidRDefault="00FE57BC">
      <w:r>
        <w:separator/>
      </w:r>
    </w:p>
  </w:footnote>
  <w:footnote w:type="continuationSeparator" w:id="0">
    <w:p w:rsidR="00FE57BC" w:rsidRDefault="00FE57BC">
      <w:r>
        <w:continuationSeparator/>
      </w:r>
    </w:p>
  </w:footnote>
  <w:footnote w:id="1">
    <w:p w:rsidR="00303726" w:rsidRPr="002857FD" w:rsidRDefault="00303726" w:rsidP="002857FD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2E77C2"/>
    <w:multiLevelType w:val="multilevel"/>
    <w:tmpl w:val="3CA024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AE"/>
    <w:rsid w:val="000067BF"/>
    <w:rsid w:val="00042AD8"/>
    <w:rsid w:val="00043CE3"/>
    <w:rsid w:val="00063A4B"/>
    <w:rsid w:val="00080997"/>
    <w:rsid w:val="00097519"/>
    <w:rsid w:val="000D2764"/>
    <w:rsid w:val="0014559E"/>
    <w:rsid w:val="00146695"/>
    <w:rsid w:val="001B68F5"/>
    <w:rsid w:val="001C53FC"/>
    <w:rsid w:val="00253614"/>
    <w:rsid w:val="00265A4C"/>
    <w:rsid w:val="0028169E"/>
    <w:rsid w:val="002857FD"/>
    <w:rsid w:val="002A1213"/>
    <w:rsid w:val="00303726"/>
    <w:rsid w:val="00326397"/>
    <w:rsid w:val="003421AE"/>
    <w:rsid w:val="00423215"/>
    <w:rsid w:val="004269F0"/>
    <w:rsid w:val="004342B9"/>
    <w:rsid w:val="00474F84"/>
    <w:rsid w:val="00486D32"/>
    <w:rsid w:val="004900AC"/>
    <w:rsid w:val="004A77B9"/>
    <w:rsid w:val="004C25B3"/>
    <w:rsid w:val="004D4312"/>
    <w:rsid w:val="004D6203"/>
    <w:rsid w:val="00503967"/>
    <w:rsid w:val="0055686C"/>
    <w:rsid w:val="0057326C"/>
    <w:rsid w:val="00585589"/>
    <w:rsid w:val="005E3496"/>
    <w:rsid w:val="00664972"/>
    <w:rsid w:val="006C010A"/>
    <w:rsid w:val="007058BC"/>
    <w:rsid w:val="00712A31"/>
    <w:rsid w:val="00724255"/>
    <w:rsid w:val="00796FB2"/>
    <w:rsid w:val="007E2219"/>
    <w:rsid w:val="007E7B22"/>
    <w:rsid w:val="00831B55"/>
    <w:rsid w:val="00856734"/>
    <w:rsid w:val="008877C1"/>
    <w:rsid w:val="008F50FE"/>
    <w:rsid w:val="00900EDD"/>
    <w:rsid w:val="00926D53"/>
    <w:rsid w:val="009324A7"/>
    <w:rsid w:val="00940387"/>
    <w:rsid w:val="00961AAF"/>
    <w:rsid w:val="009A10B4"/>
    <w:rsid w:val="00A05972"/>
    <w:rsid w:val="00A10673"/>
    <w:rsid w:val="00A22EB6"/>
    <w:rsid w:val="00A84F0C"/>
    <w:rsid w:val="00AE23D6"/>
    <w:rsid w:val="00AF5612"/>
    <w:rsid w:val="00B31A69"/>
    <w:rsid w:val="00B365EB"/>
    <w:rsid w:val="00BE66E9"/>
    <w:rsid w:val="00C02D18"/>
    <w:rsid w:val="00CC0112"/>
    <w:rsid w:val="00CC592E"/>
    <w:rsid w:val="00CD12CB"/>
    <w:rsid w:val="00CE296D"/>
    <w:rsid w:val="00D574D8"/>
    <w:rsid w:val="00D64053"/>
    <w:rsid w:val="00DC0301"/>
    <w:rsid w:val="00DD1C1D"/>
    <w:rsid w:val="00DD1E43"/>
    <w:rsid w:val="00DD26AF"/>
    <w:rsid w:val="00DE1993"/>
    <w:rsid w:val="00E160FF"/>
    <w:rsid w:val="00EB7FFC"/>
    <w:rsid w:val="00EF344B"/>
    <w:rsid w:val="00F46A9B"/>
    <w:rsid w:val="00F51B0D"/>
    <w:rsid w:val="00F52B8E"/>
    <w:rsid w:val="00F533D9"/>
    <w:rsid w:val="00FC7F1C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4">
    <w:name w:val="Гипертекстовая ссылка"/>
    <w:rPr>
      <w:color w:val="106BBE"/>
    </w:rPr>
  </w:style>
  <w:style w:type="character" w:customStyle="1" w:styleId="11">
    <w:name w:val="Знак Знак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Calibri" w:hAnsi="Times New Roman"/>
      <w:sz w:val="28"/>
      <w:szCs w:val="24"/>
    </w:r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Цитата1"/>
    <w:basedOn w:val="a"/>
    <w:pPr>
      <w:spacing w:after="0" w:line="240" w:lineRule="auto"/>
      <w:ind w:left="142" w:right="33"/>
    </w:pPr>
    <w:rPr>
      <w:rFonts w:ascii="Arial Narrow" w:eastAsia="Calibri" w:hAnsi="Arial Narrow" w:cs="Arial Narrow"/>
      <w:sz w:val="20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b">
    <w:name w:val="Таблицы (моноширинный)"/>
    <w:basedOn w:val="a"/>
    <w:next w:val="a"/>
    <w:pPr>
      <w:autoSpaceDE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22">
    <w:name w:val="Body Text Indent 2"/>
    <w:basedOn w:val="a"/>
    <w:rsid w:val="00D64053"/>
    <w:pPr>
      <w:spacing w:after="120" w:line="480" w:lineRule="auto"/>
      <w:ind w:left="283"/>
    </w:pPr>
  </w:style>
  <w:style w:type="character" w:styleId="af">
    <w:name w:val="footnote reference"/>
    <w:semiHidden/>
    <w:rsid w:val="002857FD"/>
    <w:rPr>
      <w:vertAlign w:val="superscript"/>
    </w:rPr>
  </w:style>
  <w:style w:type="paragraph" w:styleId="af0">
    <w:name w:val="footnote text"/>
    <w:basedOn w:val="a"/>
    <w:semiHidden/>
    <w:rsid w:val="002857FD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4">
    <w:name w:val="Гипертекстовая ссылка"/>
    <w:rPr>
      <w:color w:val="106BBE"/>
    </w:rPr>
  </w:style>
  <w:style w:type="character" w:customStyle="1" w:styleId="11">
    <w:name w:val="Знак Знак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Calibri" w:hAnsi="Times New Roman"/>
      <w:sz w:val="28"/>
      <w:szCs w:val="24"/>
    </w:r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Цитата1"/>
    <w:basedOn w:val="a"/>
    <w:pPr>
      <w:spacing w:after="0" w:line="240" w:lineRule="auto"/>
      <w:ind w:left="142" w:right="33"/>
    </w:pPr>
    <w:rPr>
      <w:rFonts w:ascii="Arial Narrow" w:eastAsia="Calibri" w:hAnsi="Arial Narrow" w:cs="Arial Narrow"/>
      <w:sz w:val="20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b">
    <w:name w:val="Таблицы (моноширинный)"/>
    <w:basedOn w:val="a"/>
    <w:next w:val="a"/>
    <w:pPr>
      <w:autoSpaceDE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22">
    <w:name w:val="Body Text Indent 2"/>
    <w:basedOn w:val="a"/>
    <w:rsid w:val="00D64053"/>
    <w:pPr>
      <w:spacing w:after="120" w:line="480" w:lineRule="auto"/>
      <w:ind w:left="283"/>
    </w:pPr>
  </w:style>
  <w:style w:type="character" w:styleId="af">
    <w:name w:val="footnote reference"/>
    <w:semiHidden/>
    <w:rsid w:val="002857FD"/>
    <w:rPr>
      <w:vertAlign w:val="superscript"/>
    </w:rPr>
  </w:style>
  <w:style w:type="paragraph" w:styleId="af0">
    <w:name w:val="footnote text"/>
    <w:basedOn w:val="a"/>
    <w:semiHidden/>
    <w:rsid w:val="002857FD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_s@edu.27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Кадетская школа 1770</Company>
  <LinksUpToDate>false</LinksUpToDate>
  <CharactersWithSpaces>15678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http://sch1770@edu.mos.ru/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Копаева</dc:creator>
  <cp:keywords/>
  <cp:lastModifiedBy>Биология</cp:lastModifiedBy>
  <cp:revision>5</cp:revision>
  <cp:lastPrinted>2016-10-17T03:28:00Z</cp:lastPrinted>
  <dcterms:created xsi:type="dcterms:W3CDTF">2016-10-16T10:53:00Z</dcterms:created>
  <dcterms:modified xsi:type="dcterms:W3CDTF">2016-10-17T05:20:00Z</dcterms:modified>
</cp:coreProperties>
</file>